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D36" w:rsidRPr="00A23B5E" w:rsidRDefault="00E92D36" w:rsidP="001737DB">
      <w:pPr>
        <w:pStyle w:val="a5"/>
        <w:jc w:val="center"/>
        <w:rPr>
          <w:rFonts w:ascii="Times New Roman" w:hAnsi="Times New Roman" w:cs="Times New Roman"/>
          <w:sz w:val="28"/>
          <w:szCs w:val="28"/>
        </w:rPr>
      </w:pPr>
      <w:r w:rsidRPr="00A23B5E">
        <w:rPr>
          <w:rFonts w:ascii="Times New Roman" w:hAnsi="Times New Roman" w:cs="Times New Roman"/>
          <w:sz w:val="28"/>
          <w:szCs w:val="28"/>
        </w:rPr>
        <w:t>АДМИНИСТРАЦИИ КИРЮШКИНСКОГО СЕЛЬСОВЕТА</w:t>
      </w:r>
    </w:p>
    <w:p w:rsidR="00E92D36" w:rsidRPr="00A23B5E" w:rsidRDefault="00E92D36" w:rsidP="00E92D36">
      <w:pPr>
        <w:pStyle w:val="a5"/>
        <w:jc w:val="center"/>
        <w:rPr>
          <w:rFonts w:ascii="Times New Roman" w:hAnsi="Times New Roman" w:cs="Times New Roman"/>
          <w:sz w:val="28"/>
          <w:szCs w:val="28"/>
        </w:rPr>
      </w:pPr>
      <w:r w:rsidRPr="00A23B5E">
        <w:rPr>
          <w:rFonts w:ascii="Times New Roman" w:hAnsi="Times New Roman" w:cs="Times New Roman"/>
          <w:sz w:val="28"/>
          <w:szCs w:val="28"/>
        </w:rPr>
        <w:t>БУГУРУСЛАНСКОГО РАЙОНА ОРЕНБУРГСКОЙ ОБЛАСТИ</w:t>
      </w:r>
    </w:p>
    <w:p w:rsidR="00E92D36" w:rsidRPr="00A23B5E" w:rsidRDefault="00E92D36" w:rsidP="00E92D36">
      <w:pPr>
        <w:pStyle w:val="a5"/>
        <w:jc w:val="center"/>
        <w:rPr>
          <w:rFonts w:ascii="Times New Roman" w:hAnsi="Times New Roman" w:cs="Times New Roman"/>
          <w:sz w:val="28"/>
          <w:szCs w:val="28"/>
        </w:rPr>
      </w:pPr>
    </w:p>
    <w:p w:rsidR="00E92D36" w:rsidRPr="00A23B5E" w:rsidRDefault="002B4566" w:rsidP="00E92D36">
      <w:pPr>
        <w:pStyle w:val="a5"/>
        <w:jc w:val="center"/>
        <w:rPr>
          <w:rFonts w:ascii="Times New Roman" w:hAnsi="Times New Roman" w:cs="Times New Roman"/>
          <w:b/>
          <w:sz w:val="32"/>
          <w:szCs w:val="32"/>
        </w:rPr>
      </w:pPr>
      <w:r w:rsidRPr="00A23B5E">
        <w:rPr>
          <w:rFonts w:ascii="Times New Roman" w:hAnsi="Times New Roman" w:cs="Times New Roman"/>
          <w:b/>
          <w:sz w:val="32"/>
          <w:szCs w:val="32"/>
        </w:rPr>
        <w:t>ПОСТАНОВЛЕНИЕ</w:t>
      </w:r>
    </w:p>
    <w:tbl>
      <w:tblPr>
        <w:tblW w:w="0" w:type="auto"/>
        <w:tblInd w:w="108" w:type="dxa"/>
        <w:tblBorders>
          <w:top w:val="thickThinSmallGap" w:sz="24" w:space="0" w:color="auto"/>
        </w:tblBorders>
        <w:tblLook w:val="04A0" w:firstRow="1" w:lastRow="0" w:firstColumn="1" w:lastColumn="0" w:noHBand="0" w:noVBand="1"/>
      </w:tblPr>
      <w:tblGrid>
        <w:gridCol w:w="9462"/>
      </w:tblGrid>
      <w:tr w:rsidR="00E92D36" w:rsidRPr="00A23B5E" w:rsidTr="005E5C11">
        <w:trPr>
          <w:trHeight w:val="100"/>
        </w:trPr>
        <w:tc>
          <w:tcPr>
            <w:tcW w:w="9774" w:type="dxa"/>
            <w:tcBorders>
              <w:top w:val="thickThinSmallGap" w:sz="24" w:space="0" w:color="auto"/>
              <w:left w:val="nil"/>
              <w:bottom w:val="nil"/>
              <w:right w:val="nil"/>
            </w:tcBorders>
          </w:tcPr>
          <w:p w:rsidR="00E92D36" w:rsidRPr="00A23B5E" w:rsidRDefault="00E92D36" w:rsidP="005E5C11">
            <w:pPr>
              <w:pStyle w:val="a5"/>
              <w:rPr>
                <w:rFonts w:ascii="Times New Roman" w:hAnsi="Times New Roman" w:cs="Times New Roman"/>
              </w:rPr>
            </w:pPr>
          </w:p>
        </w:tc>
      </w:tr>
    </w:tbl>
    <w:p w:rsidR="00E92D36" w:rsidRPr="00A23B5E" w:rsidRDefault="007E1F6D" w:rsidP="00AE55C1">
      <w:pPr>
        <w:pStyle w:val="a5"/>
        <w:jc w:val="center"/>
        <w:rPr>
          <w:rFonts w:ascii="Times New Roman" w:hAnsi="Times New Roman" w:cs="Times New Roman"/>
          <w:sz w:val="28"/>
          <w:szCs w:val="28"/>
        </w:rPr>
      </w:pPr>
      <w:r>
        <w:rPr>
          <w:rFonts w:ascii="Times New Roman" w:hAnsi="Times New Roman" w:cs="Times New Roman"/>
          <w:sz w:val="28"/>
          <w:szCs w:val="28"/>
        </w:rPr>
        <w:t>20.11.2017</w:t>
      </w:r>
      <w:r w:rsidR="00AE55C1" w:rsidRPr="00A23B5E">
        <w:rPr>
          <w:rFonts w:ascii="Times New Roman" w:hAnsi="Times New Roman" w:cs="Times New Roman"/>
          <w:sz w:val="28"/>
          <w:szCs w:val="28"/>
        </w:rPr>
        <w:t xml:space="preserve">                                      </w:t>
      </w:r>
      <w:r w:rsidR="00E92D36" w:rsidRPr="00A23B5E">
        <w:rPr>
          <w:rFonts w:ascii="Times New Roman" w:hAnsi="Times New Roman" w:cs="Times New Roman"/>
          <w:sz w:val="28"/>
          <w:szCs w:val="28"/>
        </w:rPr>
        <w:t xml:space="preserve">с. Кирюшкино       </w:t>
      </w:r>
      <w:r w:rsidR="005E5C11" w:rsidRPr="00A23B5E">
        <w:rPr>
          <w:rFonts w:ascii="Times New Roman" w:hAnsi="Times New Roman" w:cs="Times New Roman"/>
          <w:sz w:val="28"/>
          <w:szCs w:val="28"/>
        </w:rPr>
        <w:t xml:space="preserve">                    </w:t>
      </w:r>
      <w:r w:rsidR="00AE55C1" w:rsidRPr="00A23B5E">
        <w:rPr>
          <w:rFonts w:ascii="Times New Roman" w:hAnsi="Times New Roman" w:cs="Times New Roman"/>
          <w:sz w:val="28"/>
          <w:szCs w:val="28"/>
        </w:rPr>
        <w:t xml:space="preserve">   </w:t>
      </w:r>
      <w:r w:rsidR="0018344C">
        <w:rPr>
          <w:rFonts w:ascii="Times New Roman" w:hAnsi="Times New Roman" w:cs="Times New Roman"/>
          <w:sz w:val="28"/>
          <w:szCs w:val="28"/>
        </w:rPr>
        <w:t>№44</w:t>
      </w:r>
      <w:r>
        <w:rPr>
          <w:rFonts w:ascii="Times New Roman" w:hAnsi="Times New Roman" w:cs="Times New Roman"/>
          <w:sz w:val="28"/>
          <w:szCs w:val="28"/>
        </w:rPr>
        <w:t>-п</w:t>
      </w:r>
    </w:p>
    <w:p w:rsidR="00E92D36" w:rsidRPr="00A23B5E" w:rsidRDefault="00E92D36" w:rsidP="00E92D36">
      <w:pPr>
        <w:pStyle w:val="a5"/>
        <w:rPr>
          <w:rFonts w:ascii="Times New Roman" w:hAnsi="Times New Roman" w:cs="Times New Roman"/>
          <w:sz w:val="28"/>
          <w:szCs w:val="28"/>
        </w:rPr>
      </w:pPr>
    </w:p>
    <w:p w:rsidR="00BB15B5" w:rsidRPr="007E1F6D" w:rsidRDefault="00BB15B5" w:rsidP="00BB15B5">
      <w:pPr>
        <w:autoSpaceDE w:val="0"/>
        <w:autoSpaceDN w:val="0"/>
        <w:adjustRightInd w:val="0"/>
        <w:jc w:val="center"/>
        <w:rPr>
          <w:rFonts w:ascii="Times New Roman" w:eastAsia="Calibri" w:hAnsi="Times New Roman" w:cs="Times New Roman"/>
          <w:bCs/>
          <w:sz w:val="28"/>
          <w:szCs w:val="28"/>
          <w:lang w:eastAsia="en-US"/>
        </w:rPr>
      </w:pPr>
      <w:r w:rsidRPr="007E1F6D">
        <w:rPr>
          <w:rFonts w:ascii="Times New Roman" w:eastAsia="Calibri" w:hAnsi="Times New Roman" w:cs="Times New Roman"/>
          <w:bCs/>
          <w:sz w:val="28"/>
          <w:szCs w:val="28"/>
          <w:lang w:eastAsia="en-US"/>
        </w:rPr>
        <w:t>Об утверждении Порядка организации сбора, накопления и транспортирования ртутьсодержащих изделий устройств, приборов, потерявших потребительские свойства,  на территории муниципального образования «Кирюшкинский сельсовет»</w:t>
      </w:r>
    </w:p>
    <w:p w:rsidR="00BB15B5" w:rsidRPr="00BB15B5" w:rsidRDefault="00BB15B5" w:rsidP="00BB15B5">
      <w:pPr>
        <w:autoSpaceDE w:val="0"/>
        <w:autoSpaceDN w:val="0"/>
        <w:adjustRightInd w:val="0"/>
        <w:jc w:val="center"/>
        <w:rPr>
          <w:rFonts w:ascii="Times New Roman" w:eastAsia="Calibri" w:hAnsi="Times New Roman" w:cs="Times New Roman"/>
          <w:sz w:val="28"/>
          <w:szCs w:val="28"/>
          <w:lang w:eastAsia="en-US"/>
        </w:rPr>
      </w:pPr>
    </w:p>
    <w:p w:rsidR="00BB15B5" w:rsidRPr="007E1F6D" w:rsidRDefault="007E1F6D" w:rsidP="007E1F6D">
      <w:pPr>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proofErr w:type="gramStart"/>
      <w:r w:rsidR="00BB15B5" w:rsidRPr="007E1F6D">
        <w:rPr>
          <w:rFonts w:ascii="Times New Roman" w:eastAsia="Calibri" w:hAnsi="Times New Roman" w:cs="Times New Roman"/>
          <w:sz w:val="28"/>
          <w:szCs w:val="28"/>
          <w:lang w:eastAsia="en-US"/>
        </w:rPr>
        <w:t xml:space="preserve">В соответствии с Федеральными законами от 24.06.1998 </w:t>
      </w:r>
      <w:hyperlink r:id="rId6" w:history="1">
        <w:r w:rsidR="00BB15B5" w:rsidRPr="007E1F6D">
          <w:rPr>
            <w:rStyle w:val="a8"/>
            <w:rFonts w:ascii="Times New Roman" w:eastAsia="Calibri" w:hAnsi="Times New Roman" w:cs="Times New Roman"/>
            <w:color w:val="auto"/>
            <w:sz w:val="28"/>
            <w:szCs w:val="28"/>
            <w:lang w:eastAsia="en-US"/>
          </w:rPr>
          <w:t>N 89-ФЗ</w:t>
        </w:r>
      </w:hyperlink>
      <w:r w:rsidR="00BB15B5" w:rsidRPr="007E1F6D">
        <w:rPr>
          <w:rFonts w:ascii="Times New Roman" w:eastAsia="Calibri" w:hAnsi="Times New Roman" w:cs="Times New Roman"/>
          <w:sz w:val="28"/>
          <w:szCs w:val="28"/>
          <w:lang w:eastAsia="en-US"/>
        </w:rPr>
        <w:t xml:space="preserve"> "Об отходах производства и потребления", от 06.10.2003 </w:t>
      </w:r>
      <w:hyperlink r:id="rId7" w:history="1">
        <w:r w:rsidR="00BB15B5" w:rsidRPr="007E1F6D">
          <w:rPr>
            <w:rStyle w:val="a8"/>
            <w:rFonts w:ascii="Times New Roman" w:eastAsia="Calibri" w:hAnsi="Times New Roman" w:cs="Times New Roman"/>
            <w:color w:val="auto"/>
            <w:sz w:val="28"/>
            <w:szCs w:val="28"/>
            <w:lang w:eastAsia="en-US"/>
          </w:rPr>
          <w:t>N 131-ФЗ</w:t>
        </w:r>
      </w:hyperlink>
      <w:r w:rsidR="00BB15B5" w:rsidRPr="007E1F6D">
        <w:rPr>
          <w:rFonts w:ascii="Times New Roman" w:eastAsia="Calibri" w:hAnsi="Times New Roman" w:cs="Times New Roman"/>
          <w:sz w:val="28"/>
          <w:szCs w:val="28"/>
          <w:lang w:eastAsia="en-US"/>
        </w:rPr>
        <w:t xml:space="preserve"> "Об общих принципах организации местного самоуправления в Российской Федерации", во исполнение </w:t>
      </w:r>
      <w:hyperlink r:id="rId8" w:history="1">
        <w:r w:rsidR="00BB15B5" w:rsidRPr="007E1F6D">
          <w:rPr>
            <w:rStyle w:val="a8"/>
            <w:rFonts w:ascii="Times New Roman" w:eastAsia="Calibri" w:hAnsi="Times New Roman" w:cs="Times New Roman"/>
            <w:color w:val="auto"/>
            <w:sz w:val="28"/>
            <w:szCs w:val="28"/>
            <w:lang w:eastAsia="en-US"/>
          </w:rPr>
          <w:t>постановления</w:t>
        </w:r>
      </w:hyperlink>
      <w:r w:rsidR="00BB15B5" w:rsidRPr="007E1F6D">
        <w:rPr>
          <w:rFonts w:ascii="Times New Roman" w:eastAsia="Calibri" w:hAnsi="Times New Roman" w:cs="Times New Roman"/>
          <w:sz w:val="28"/>
          <w:szCs w:val="28"/>
          <w:lang w:eastAsia="en-US"/>
        </w:rPr>
        <w:t xml:space="preserve"> Правительства Российской Федерации от 3 сентября 2010 года N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w:t>
      </w:r>
      <w:proofErr w:type="gramEnd"/>
      <w:r w:rsidR="00BB15B5" w:rsidRPr="007E1F6D">
        <w:rPr>
          <w:rFonts w:ascii="Times New Roman" w:eastAsia="Calibri" w:hAnsi="Times New Roman" w:cs="Times New Roman"/>
          <w:sz w:val="28"/>
          <w:szCs w:val="28"/>
          <w:lang w:eastAsia="en-US"/>
        </w:rPr>
        <w:t xml:space="preserve">, транспортирование и </w:t>
      </w:r>
      <w:proofErr w:type="gramStart"/>
      <w:r w:rsidR="00BB15B5" w:rsidRPr="007E1F6D">
        <w:rPr>
          <w:rFonts w:ascii="Times New Roman" w:eastAsia="Calibri" w:hAnsi="Times New Roman" w:cs="Times New Roman"/>
          <w:sz w:val="28"/>
          <w:szCs w:val="28"/>
          <w:lang w:eastAsia="en-US"/>
        </w:rPr>
        <w:t>размещение</w:t>
      </w:r>
      <w:proofErr w:type="gramEnd"/>
      <w:r w:rsidR="00BB15B5" w:rsidRPr="007E1F6D">
        <w:rPr>
          <w:rFonts w:ascii="Times New Roman" w:eastAsia="Calibri" w:hAnsi="Times New Roman" w:cs="Times New Roman"/>
          <w:sz w:val="28"/>
          <w:szCs w:val="28"/>
          <w:lang w:eastAsia="en-US"/>
        </w:rPr>
        <w:t xml:space="preserve"> которых может повлечь причинение вреда жизни, здоровью граждан, вреда животным, растениям и окружающей среде", </w:t>
      </w:r>
      <w:hyperlink r:id="rId9" w:history="1">
        <w:r w:rsidR="00BB15B5" w:rsidRPr="007E1F6D">
          <w:rPr>
            <w:rStyle w:val="a8"/>
            <w:rFonts w:ascii="Times New Roman" w:eastAsia="Calibri" w:hAnsi="Times New Roman" w:cs="Times New Roman"/>
            <w:color w:val="auto"/>
            <w:sz w:val="28"/>
            <w:szCs w:val="28"/>
            <w:u w:val="none"/>
            <w:lang w:eastAsia="en-US"/>
          </w:rPr>
          <w:t>Устава</w:t>
        </w:r>
      </w:hyperlink>
      <w:r w:rsidR="00BB15B5" w:rsidRPr="007E1F6D">
        <w:rPr>
          <w:rFonts w:ascii="Times New Roman" w:eastAsia="Calibri" w:hAnsi="Times New Roman" w:cs="Times New Roman"/>
          <w:sz w:val="28"/>
          <w:szCs w:val="28"/>
          <w:lang w:eastAsia="en-US"/>
        </w:rPr>
        <w:t xml:space="preserve"> муниципального образования «Кирюшкинский сельсовет» постановляю:</w:t>
      </w:r>
    </w:p>
    <w:p w:rsidR="00BB15B5" w:rsidRPr="007E1F6D" w:rsidRDefault="00BB15B5" w:rsidP="00BB15B5">
      <w:pPr>
        <w:autoSpaceDE w:val="0"/>
        <w:autoSpaceDN w:val="0"/>
        <w:adjustRightInd w:val="0"/>
        <w:ind w:firstLine="540"/>
        <w:jc w:val="both"/>
        <w:rPr>
          <w:rFonts w:ascii="Times New Roman" w:eastAsia="Calibri" w:hAnsi="Times New Roman" w:cs="Times New Roman"/>
          <w:sz w:val="28"/>
          <w:szCs w:val="28"/>
          <w:lang w:eastAsia="en-US"/>
        </w:rPr>
      </w:pPr>
      <w:r w:rsidRPr="007E1F6D">
        <w:rPr>
          <w:rFonts w:ascii="Times New Roman" w:eastAsia="Calibri" w:hAnsi="Times New Roman" w:cs="Times New Roman"/>
          <w:sz w:val="28"/>
          <w:szCs w:val="28"/>
          <w:lang w:eastAsia="en-US"/>
        </w:rPr>
        <w:t xml:space="preserve">1. Утвердить </w:t>
      </w:r>
      <w:hyperlink r:id="rId10" w:anchor="Par39#Par39" w:history="1">
        <w:r w:rsidRPr="007E1F6D">
          <w:rPr>
            <w:rStyle w:val="a8"/>
            <w:rFonts w:ascii="Times New Roman" w:eastAsia="Calibri" w:hAnsi="Times New Roman" w:cs="Times New Roman"/>
            <w:color w:val="auto"/>
            <w:sz w:val="28"/>
            <w:szCs w:val="28"/>
            <w:u w:val="none"/>
            <w:lang w:eastAsia="en-US"/>
          </w:rPr>
          <w:t>Порядок</w:t>
        </w:r>
      </w:hyperlink>
      <w:r w:rsidRPr="007E1F6D">
        <w:rPr>
          <w:rFonts w:ascii="Times New Roman" w:eastAsia="Calibri" w:hAnsi="Times New Roman" w:cs="Times New Roman"/>
          <w:sz w:val="28"/>
          <w:szCs w:val="28"/>
          <w:lang w:eastAsia="en-US"/>
        </w:rPr>
        <w:t xml:space="preserve"> организации сбора, накопления и транспортирования ртутьсодержащих изделий, устройств, приборов, потерявших потребительские свойства, на территории муниципального образования «Кирюшкинский сельсовет».</w:t>
      </w:r>
    </w:p>
    <w:p w:rsidR="00BB15B5" w:rsidRPr="007E1F6D" w:rsidRDefault="00BB15B5" w:rsidP="00BB15B5">
      <w:pPr>
        <w:autoSpaceDE w:val="0"/>
        <w:autoSpaceDN w:val="0"/>
        <w:adjustRightInd w:val="0"/>
        <w:ind w:firstLine="540"/>
        <w:jc w:val="both"/>
        <w:rPr>
          <w:rFonts w:ascii="Times New Roman" w:eastAsia="Calibri" w:hAnsi="Times New Roman" w:cs="Times New Roman"/>
          <w:sz w:val="28"/>
          <w:szCs w:val="28"/>
          <w:lang w:eastAsia="en-US"/>
        </w:rPr>
      </w:pPr>
      <w:r w:rsidRPr="007E1F6D">
        <w:rPr>
          <w:rFonts w:ascii="Times New Roman" w:eastAsia="Calibri" w:hAnsi="Times New Roman" w:cs="Times New Roman"/>
          <w:sz w:val="28"/>
          <w:szCs w:val="28"/>
          <w:lang w:eastAsia="en-US"/>
        </w:rPr>
        <w:t xml:space="preserve">2. Рекомендовать руководителям предприятий, организаций, учреждений всех форм собственности, индивидуальным предпринимателям, осуществляющим обращение с ртутьсодержащими изделиями, устройствами, приборами, потерявшими потребительские свойства, руководствоваться </w:t>
      </w:r>
      <w:hyperlink r:id="rId11" w:anchor="Par39#Par39" w:history="1">
        <w:r w:rsidRPr="007E1F6D">
          <w:rPr>
            <w:rStyle w:val="a8"/>
            <w:rFonts w:ascii="Times New Roman" w:eastAsia="Calibri" w:hAnsi="Times New Roman" w:cs="Times New Roman"/>
            <w:color w:val="auto"/>
            <w:sz w:val="28"/>
            <w:szCs w:val="28"/>
            <w:lang w:eastAsia="en-US"/>
          </w:rPr>
          <w:t>Порядком</w:t>
        </w:r>
      </w:hyperlink>
      <w:r w:rsidRPr="007E1F6D">
        <w:rPr>
          <w:rFonts w:ascii="Times New Roman" w:eastAsia="Calibri" w:hAnsi="Times New Roman" w:cs="Times New Roman"/>
          <w:sz w:val="28"/>
          <w:szCs w:val="28"/>
          <w:lang w:eastAsia="en-US"/>
        </w:rPr>
        <w:t>, утвержденным настоящим постановлением.</w:t>
      </w:r>
    </w:p>
    <w:p w:rsidR="00BB15B5" w:rsidRPr="007E1F6D" w:rsidRDefault="00BB15B5" w:rsidP="00BB15B5">
      <w:pPr>
        <w:autoSpaceDE w:val="0"/>
        <w:autoSpaceDN w:val="0"/>
        <w:adjustRightInd w:val="0"/>
        <w:ind w:firstLine="540"/>
        <w:jc w:val="both"/>
        <w:rPr>
          <w:rFonts w:ascii="Times New Roman" w:eastAsia="Calibri" w:hAnsi="Times New Roman" w:cs="Times New Roman"/>
          <w:sz w:val="28"/>
          <w:szCs w:val="28"/>
          <w:lang w:eastAsia="en-US"/>
        </w:rPr>
      </w:pPr>
      <w:r w:rsidRPr="007E1F6D">
        <w:rPr>
          <w:rFonts w:ascii="Times New Roman" w:eastAsia="Calibri" w:hAnsi="Times New Roman" w:cs="Times New Roman"/>
          <w:sz w:val="28"/>
          <w:szCs w:val="28"/>
          <w:lang w:eastAsia="en-US"/>
        </w:rPr>
        <w:t>3. Рекомендовать физическим лицам, собственникам жилых домов сдавать ртутьсодержащие изделия, устройства, приборы, потерявшие потребительские свойства, путем подачи разовых заявок в специализированные предприятия для их дальнейшей утилизации.</w:t>
      </w:r>
    </w:p>
    <w:p w:rsidR="00BB15B5" w:rsidRPr="007E1F6D" w:rsidRDefault="00BB15B5" w:rsidP="00BB15B5">
      <w:pPr>
        <w:autoSpaceDE w:val="0"/>
        <w:autoSpaceDN w:val="0"/>
        <w:adjustRightInd w:val="0"/>
        <w:ind w:firstLine="540"/>
        <w:jc w:val="both"/>
        <w:rPr>
          <w:rFonts w:ascii="Times New Roman" w:eastAsia="Calibri" w:hAnsi="Times New Roman" w:cs="Times New Roman"/>
          <w:sz w:val="28"/>
          <w:szCs w:val="28"/>
          <w:lang w:eastAsia="en-US"/>
        </w:rPr>
      </w:pPr>
      <w:r w:rsidRPr="007E1F6D">
        <w:rPr>
          <w:rFonts w:ascii="Times New Roman" w:eastAsia="Calibri" w:hAnsi="Times New Roman" w:cs="Times New Roman"/>
          <w:sz w:val="28"/>
          <w:szCs w:val="28"/>
          <w:lang w:eastAsia="en-US"/>
        </w:rPr>
        <w:lastRenderedPageBreak/>
        <w:t xml:space="preserve">4. Настоящее постановление вступает в силу </w:t>
      </w:r>
      <w:r w:rsidR="00C91FB1">
        <w:rPr>
          <w:rFonts w:ascii="Times New Roman" w:eastAsia="Calibri" w:hAnsi="Times New Roman" w:cs="Times New Roman"/>
          <w:sz w:val="28"/>
          <w:szCs w:val="28"/>
          <w:lang w:eastAsia="en-US"/>
        </w:rPr>
        <w:t>после его официального опубликования(обнародования)</w:t>
      </w:r>
      <w:bookmarkStart w:id="0" w:name="_GoBack"/>
      <w:bookmarkEnd w:id="0"/>
    </w:p>
    <w:p w:rsidR="00BB15B5" w:rsidRPr="007E1F6D" w:rsidRDefault="00BB15B5" w:rsidP="00BB15B5">
      <w:pPr>
        <w:autoSpaceDE w:val="0"/>
        <w:autoSpaceDN w:val="0"/>
        <w:adjustRightInd w:val="0"/>
        <w:ind w:firstLine="540"/>
        <w:jc w:val="both"/>
        <w:rPr>
          <w:rFonts w:ascii="Times New Roman" w:eastAsia="Calibri" w:hAnsi="Times New Roman" w:cs="Times New Roman"/>
          <w:sz w:val="28"/>
          <w:szCs w:val="28"/>
          <w:lang w:eastAsia="en-US"/>
        </w:rPr>
      </w:pPr>
      <w:r w:rsidRPr="007E1F6D">
        <w:rPr>
          <w:rFonts w:ascii="Times New Roman" w:eastAsia="Calibri" w:hAnsi="Times New Roman" w:cs="Times New Roman"/>
          <w:sz w:val="28"/>
          <w:szCs w:val="28"/>
          <w:lang w:eastAsia="en-US"/>
        </w:rPr>
        <w:t xml:space="preserve">5. </w:t>
      </w:r>
      <w:proofErr w:type="gramStart"/>
      <w:r w:rsidRPr="007E1F6D">
        <w:rPr>
          <w:rFonts w:ascii="Times New Roman" w:eastAsia="Calibri" w:hAnsi="Times New Roman" w:cs="Times New Roman"/>
          <w:sz w:val="28"/>
          <w:szCs w:val="28"/>
          <w:lang w:eastAsia="en-US"/>
        </w:rPr>
        <w:t>Контроль за</w:t>
      </w:r>
      <w:proofErr w:type="gramEnd"/>
      <w:r w:rsidRPr="007E1F6D">
        <w:rPr>
          <w:rFonts w:ascii="Times New Roman" w:eastAsia="Calibri" w:hAnsi="Times New Roman" w:cs="Times New Roman"/>
          <w:sz w:val="28"/>
          <w:szCs w:val="28"/>
          <w:lang w:eastAsia="en-US"/>
        </w:rPr>
        <w:t xml:space="preserve"> исполнением настоящего п</w:t>
      </w:r>
      <w:r w:rsidR="007E1F6D">
        <w:rPr>
          <w:rFonts w:ascii="Times New Roman" w:eastAsia="Calibri" w:hAnsi="Times New Roman" w:cs="Times New Roman"/>
          <w:sz w:val="28"/>
          <w:szCs w:val="28"/>
          <w:lang w:eastAsia="en-US"/>
        </w:rPr>
        <w:t>остановления оставляю за собой.</w:t>
      </w:r>
    </w:p>
    <w:p w:rsidR="00BB15B5" w:rsidRPr="007E1F6D" w:rsidRDefault="00BB15B5" w:rsidP="00BB15B5">
      <w:pPr>
        <w:autoSpaceDE w:val="0"/>
        <w:autoSpaceDN w:val="0"/>
        <w:adjustRightInd w:val="0"/>
        <w:ind w:firstLine="540"/>
        <w:jc w:val="both"/>
        <w:rPr>
          <w:rFonts w:ascii="Times New Roman" w:eastAsia="Calibri" w:hAnsi="Times New Roman" w:cs="Times New Roman"/>
          <w:sz w:val="28"/>
          <w:szCs w:val="28"/>
          <w:lang w:eastAsia="en-US"/>
        </w:rPr>
      </w:pPr>
    </w:p>
    <w:p w:rsidR="00BB15B5" w:rsidRPr="007E1F6D" w:rsidRDefault="00BB15B5" w:rsidP="00BB15B5">
      <w:pPr>
        <w:autoSpaceDE w:val="0"/>
        <w:autoSpaceDN w:val="0"/>
        <w:adjustRightInd w:val="0"/>
        <w:rPr>
          <w:rFonts w:ascii="Times New Roman" w:eastAsia="Calibri" w:hAnsi="Times New Roman" w:cs="Times New Roman"/>
          <w:sz w:val="28"/>
          <w:szCs w:val="28"/>
          <w:lang w:eastAsia="en-US"/>
        </w:rPr>
      </w:pPr>
      <w:r w:rsidRPr="007E1F6D">
        <w:rPr>
          <w:rFonts w:ascii="Times New Roman" w:eastAsia="Calibri" w:hAnsi="Times New Roman" w:cs="Times New Roman"/>
          <w:sz w:val="28"/>
          <w:szCs w:val="28"/>
          <w:lang w:eastAsia="en-US"/>
        </w:rPr>
        <w:t>Глава муниципального образования                                               А.Ф.Кириллов</w:t>
      </w:r>
    </w:p>
    <w:p w:rsidR="00BB15B5" w:rsidRDefault="00BB15B5" w:rsidP="00BB15B5">
      <w:pPr>
        <w:autoSpaceDE w:val="0"/>
        <w:autoSpaceDN w:val="0"/>
        <w:adjustRightInd w:val="0"/>
        <w:rPr>
          <w:rFonts w:ascii="Times New Roman" w:eastAsia="Calibri" w:hAnsi="Times New Roman" w:cs="Times New Roman"/>
          <w:sz w:val="28"/>
          <w:szCs w:val="28"/>
          <w:lang w:eastAsia="en-US"/>
        </w:rPr>
      </w:pPr>
    </w:p>
    <w:p w:rsidR="00BB15B5" w:rsidRDefault="00BB15B5" w:rsidP="00BB15B5">
      <w:pPr>
        <w:autoSpaceDE w:val="0"/>
        <w:autoSpaceDN w:val="0"/>
        <w:adjustRightInd w:val="0"/>
        <w:rPr>
          <w:rFonts w:ascii="Times New Roman" w:eastAsia="Calibri" w:hAnsi="Times New Roman" w:cs="Times New Roman"/>
          <w:sz w:val="28"/>
          <w:szCs w:val="28"/>
          <w:lang w:eastAsia="en-US"/>
        </w:rPr>
      </w:pPr>
    </w:p>
    <w:p w:rsidR="00BB15B5" w:rsidRDefault="00BB15B5" w:rsidP="00BB15B5">
      <w:pPr>
        <w:autoSpaceDE w:val="0"/>
        <w:autoSpaceDN w:val="0"/>
        <w:adjustRightInd w:val="0"/>
        <w:rPr>
          <w:rFonts w:ascii="Times New Roman" w:eastAsia="Calibri" w:hAnsi="Times New Roman" w:cs="Times New Roman"/>
          <w:sz w:val="28"/>
          <w:szCs w:val="28"/>
          <w:lang w:eastAsia="en-US"/>
        </w:rPr>
      </w:pPr>
    </w:p>
    <w:p w:rsidR="00BB15B5" w:rsidRDefault="00BB15B5" w:rsidP="00BB15B5">
      <w:pPr>
        <w:autoSpaceDE w:val="0"/>
        <w:autoSpaceDN w:val="0"/>
        <w:adjustRightInd w:val="0"/>
        <w:rPr>
          <w:rFonts w:ascii="Times New Roman" w:eastAsia="Calibri" w:hAnsi="Times New Roman" w:cs="Times New Roman"/>
          <w:sz w:val="28"/>
          <w:szCs w:val="28"/>
          <w:lang w:eastAsia="en-US"/>
        </w:rPr>
      </w:pPr>
    </w:p>
    <w:p w:rsidR="00BB15B5" w:rsidRDefault="00BB15B5" w:rsidP="00BB15B5">
      <w:pPr>
        <w:autoSpaceDE w:val="0"/>
        <w:autoSpaceDN w:val="0"/>
        <w:adjustRightInd w:val="0"/>
        <w:rPr>
          <w:rFonts w:ascii="Times New Roman" w:eastAsia="Calibri" w:hAnsi="Times New Roman" w:cs="Times New Roman"/>
          <w:sz w:val="28"/>
          <w:szCs w:val="28"/>
          <w:lang w:eastAsia="en-US"/>
        </w:rPr>
      </w:pPr>
    </w:p>
    <w:p w:rsidR="00BB15B5" w:rsidRDefault="00BB15B5" w:rsidP="00BB15B5">
      <w:pPr>
        <w:autoSpaceDE w:val="0"/>
        <w:autoSpaceDN w:val="0"/>
        <w:adjustRightInd w:val="0"/>
        <w:rPr>
          <w:rFonts w:ascii="Times New Roman" w:eastAsia="Calibri" w:hAnsi="Times New Roman" w:cs="Times New Roman"/>
          <w:sz w:val="28"/>
          <w:szCs w:val="28"/>
          <w:lang w:eastAsia="en-US"/>
        </w:rPr>
      </w:pPr>
    </w:p>
    <w:p w:rsidR="00BB15B5" w:rsidRPr="00BB15B5" w:rsidRDefault="00BB15B5" w:rsidP="00BB15B5">
      <w:pPr>
        <w:autoSpaceDE w:val="0"/>
        <w:autoSpaceDN w:val="0"/>
        <w:adjustRightInd w:val="0"/>
        <w:rPr>
          <w:rFonts w:ascii="Times New Roman" w:eastAsia="Calibri" w:hAnsi="Times New Roman" w:cs="Times New Roman"/>
          <w:sz w:val="28"/>
          <w:szCs w:val="28"/>
          <w:lang w:eastAsia="en-US"/>
        </w:rPr>
      </w:pPr>
      <w:r w:rsidRPr="00BB15B5">
        <w:rPr>
          <w:rFonts w:ascii="Times New Roman" w:eastAsia="Calibri" w:hAnsi="Times New Roman" w:cs="Times New Roman"/>
          <w:sz w:val="28"/>
          <w:szCs w:val="28"/>
          <w:lang w:eastAsia="en-US"/>
        </w:rPr>
        <w:t>Разослано: в дело, районную администрацию, прокуратуру</w:t>
      </w:r>
    </w:p>
    <w:p w:rsidR="00BB15B5" w:rsidRDefault="00BB15B5" w:rsidP="00BB15B5">
      <w:pPr>
        <w:autoSpaceDE w:val="0"/>
        <w:autoSpaceDN w:val="0"/>
        <w:adjustRightInd w:val="0"/>
        <w:jc w:val="right"/>
        <w:outlineLvl w:val="0"/>
        <w:rPr>
          <w:rFonts w:ascii="Times New Roman" w:eastAsia="Calibri" w:hAnsi="Times New Roman" w:cs="Times New Roman"/>
          <w:sz w:val="28"/>
          <w:szCs w:val="28"/>
          <w:lang w:eastAsia="en-US"/>
        </w:rPr>
      </w:pPr>
    </w:p>
    <w:p w:rsidR="00BB15B5" w:rsidRDefault="00BB15B5" w:rsidP="00BB15B5">
      <w:pPr>
        <w:autoSpaceDE w:val="0"/>
        <w:autoSpaceDN w:val="0"/>
        <w:adjustRightInd w:val="0"/>
        <w:jc w:val="right"/>
        <w:outlineLvl w:val="0"/>
        <w:rPr>
          <w:rFonts w:ascii="Times New Roman" w:eastAsia="Calibri" w:hAnsi="Times New Roman" w:cs="Times New Roman"/>
          <w:sz w:val="28"/>
          <w:szCs w:val="28"/>
          <w:lang w:eastAsia="en-US"/>
        </w:rPr>
      </w:pPr>
    </w:p>
    <w:p w:rsidR="00BB15B5" w:rsidRDefault="00BB15B5" w:rsidP="00BB15B5">
      <w:pPr>
        <w:autoSpaceDE w:val="0"/>
        <w:autoSpaceDN w:val="0"/>
        <w:adjustRightInd w:val="0"/>
        <w:jc w:val="right"/>
        <w:outlineLvl w:val="0"/>
        <w:rPr>
          <w:rFonts w:ascii="Times New Roman" w:eastAsia="Calibri" w:hAnsi="Times New Roman" w:cs="Times New Roman"/>
          <w:sz w:val="28"/>
          <w:szCs w:val="28"/>
          <w:lang w:eastAsia="en-US"/>
        </w:rPr>
      </w:pPr>
    </w:p>
    <w:p w:rsidR="00BB15B5" w:rsidRDefault="00BB15B5" w:rsidP="00BB15B5">
      <w:pPr>
        <w:autoSpaceDE w:val="0"/>
        <w:autoSpaceDN w:val="0"/>
        <w:adjustRightInd w:val="0"/>
        <w:jc w:val="right"/>
        <w:outlineLvl w:val="0"/>
        <w:rPr>
          <w:rFonts w:ascii="Times New Roman" w:eastAsia="Calibri" w:hAnsi="Times New Roman" w:cs="Times New Roman"/>
          <w:sz w:val="28"/>
          <w:szCs w:val="28"/>
          <w:lang w:eastAsia="en-US"/>
        </w:rPr>
      </w:pPr>
    </w:p>
    <w:p w:rsidR="00BB15B5" w:rsidRDefault="00BB15B5" w:rsidP="00BB15B5">
      <w:pPr>
        <w:autoSpaceDE w:val="0"/>
        <w:autoSpaceDN w:val="0"/>
        <w:adjustRightInd w:val="0"/>
        <w:jc w:val="right"/>
        <w:outlineLvl w:val="0"/>
        <w:rPr>
          <w:rFonts w:ascii="Times New Roman" w:eastAsia="Calibri" w:hAnsi="Times New Roman" w:cs="Times New Roman"/>
          <w:sz w:val="28"/>
          <w:szCs w:val="28"/>
          <w:lang w:eastAsia="en-US"/>
        </w:rPr>
      </w:pPr>
    </w:p>
    <w:p w:rsidR="00BB15B5" w:rsidRDefault="00BB15B5" w:rsidP="00BB15B5">
      <w:pPr>
        <w:autoSpaceDE w:val="0"/>
        <w:autoSpaceDN w:val="0"/>
        <w:adjustRightInd w:val="0"/>
        <w:jc w:val="right"/>
        <w:outlineLvl w:val="0"/>
        <w:rPr>
          <w:rFonts w:ascii="Times New Roman" w:eastAsia="Calibri" w:hAnsi="Times New Roman" w:cs="Times New Roman"/>
          <w:sz w:val="28"/>
          <w:szCs w:val="28"/>
          <w:lang w:eastAsia="en-US"/>
        </w:rPr>
      </w:pPr>
    </w:p>
    <w:p w:rsidR="00BB15B5" w:rsidRDefault="00BB15B5" w:rsidP="00BB15B5">
      <w:pPr>
        <w:autoSpaceDE w:val="0"/>
        <w:autoSpaceDN w:val="0"/>
        <w:adjustRightInd w:val="0"/>
        <w:jc w:val="right"/>
        <w:outlineLvl w:val="0"/>
        <w:rPr>
          <w:rFonts w:ascii="Times New Roman" w:eastAsia="Calibri" w:hAnsi="Times New Roman" w:cs="Times New Roman"/>
          <w:sz w:val="28"/>
          <w:szCs w:val="28"/>
          <w:lang w:eastAsia="en-US"/>
        </w:rPr>
      </w:pPr>
    </w:p>
    <w:p w:rsidR="00BB15B5" w:rsidRDefault="00BB15B5" w:rsidP="00BB15B5">
      <w:pPr>
        <w:autoSpaceDE w:val="0"/>
        <w:autoSpaceDN w:val="0"/>
        <w:adjustRightInd w:val="0"/>
        <w:jc w:val="right"/>
        <w:outlineLvl w:val="0"/>
        <w:rPr>
          <w:rFonts w:ascii="Times New Roman" w:eastAsia="Calibri" w:hAnsi="Times New Roman" w:cs="Times New Roman"/>
          <w:sz w:val="28"/>
          <w:szCs w:val="28"/>
          <w:lang w:eastAsia="en-US"/>
        </w:rPr>
      </w:pPr>
    </w:p>
    <w:p w:rsidR="00BB15B5" w:rsidRDefault="00BB15B5" w:rsidP="00BB15B5">
      <w:pPr>
        <w:autoSpaceDE w:val="0"/>
        <w:autoSpaceDN w:val="0"/>
        <w:adjustRightInd w:val="0"/>
        <w:jc w:val="right"/>
        <w:outlineLvl w:val="0"/>
        <w:rPr>
          <w:rFonts w:ascii="Times New Roman" w:eastAsia="Calibri" w:hAnsi="Times New Roman" w:cs="Times New Roman"/>
          <w:sz w:val="28"/>
          <w:szCs w:val="28"/>
          <w:lang w:eastAsia="en-US"/>
        </w:rPr>
      </w:pPr>
    </w:p>
    <w:p w:rsidR="00BB15B5" w:rsidRDefault="00BB15B5" w:rsidP="00BB15B5">
      <w:pPr>
        <w:autoSpaceDE w:val="0"/>
        <w:autoSpaceDN w:val="0"/>
        <w:adjustRightInd w:val="0"/>
        <w:jc w:val="right"/>
        <w:outlineLvl w:val="0"/>
        <w:rPr>
          <w:rFonts w:ascii="Times New Roman" w:eastAsia="Calibri" w:hAnsi="Times New Roman" w:cs="Times New Roman"/>
          <w:sz w:val="28"/>
          <w:szCs w:val="28"/>
          <w:lang w:eastAsia="en-US"/>
        </w:rPr>
      </w:pPr>
    </w:p>
    <w:p w:rsidR="00BB15B5" w:rsidRDefault="00BB15B5" w:rsidP="00BB15B5">
      <w:pPr>
        <w:autoSpaceDE w:val="0"/>
        <w:autoSpaceDN w:val="0"/>
        <w:adjustRightInd w:val="0"/>
        <w:jc w:val="right"/>
        <w:outlineLvl w:val="0"/>
        <w:rPr>
          <w:rFonts w:ascii="Times New Roman" w:eastAsia="Calibri" w:hAnsi="Times New Roman" w:cs="Times New Roman"/>
          <w:sz w:val="28"/>
          <w:szCs w:val="28"/>
          <w:lang w:eastAsia="en-US"/>
        </w:rPr>
      </w:pPr>
    </w:p>
    <w:p w:rsidR="00BB15B5" w:rsidRDefault="00BB15B5" w:rsidP="00BB15B5">
      <w:pPr>
        <w:autoSpaceDE w:val="0"/>
        <w:autoSpaceDN w:val="0"/>
        <w:adjustRightInd w:val="0"/>
        <w:jc w:val="right"/>
        <w:outlineLvl w:val="0"/>
        <w:rPr>
          <w:rFonts w:ascii="Times New Roman" w:eastAsia="Calibri" w:hAnsi="Times New Roman" w:cs="Times New Roman"/>
          <w:sz w:val="28"/>
          <w:szCs w:val="28"/>
          <w:lang w:eastAsia="en-US"/>
        </w:rPr>
      </w:pPr>
    </w:p>
    <w:p w:rsidR="00BB15B5" w:rsidRDefault="00BB15B5" w:rsidP="00BB15B5">
      <w:pPr>
        <w:autoSpaceDE w:val="0"/>
        <w:autoSpaceDN w:val="0"/>
        <w:adjustRightInd w:val="0"/>
        <w:jc w:val="right"/>
        <w:outlineLvl w:val="0"/>
        <w:rPr>
          <w:rFonts w:ascii="Times New Roman" w:eastAsia="Calibri" w:hAnsi="Times New Roman" w:cs="Times New Roman"/>
          <w:sz w:val="28"/>
          <w:szCs w:val="28"/>
          <w:lang w:eastAsia="en-US"/>
        </w:rPr>
      </w:pPr>
    </w:p>
    <w:p w:rsidR="00BB15B5" w:rsidRDefault="00BB15B5" w:rsidP="00BB15B5">
      <w:pPr>
        <w:autoSpaceDE w:val="0"/>
        <w:autoSpaceDN w:val="0"/>
        <w:adjustRightInd w:val="0"/>
        <w:jc w:val="right"/>
        <w:outlineLvl w:val="0"/>
        <w:rPr>
          <w:rFonts w:ascii="Times New Roman" w:eastAsia="Calibri" w:hAnsi="Times New Roman" w:cs="Times New Roman"/>
          <w:sz w:val="28"/>
          <w:szCs w:val="28"/>
          <w:lang w:eastAsia="en-US"/>
        </w:rPr>
      </w:pPr>
    </w:p>
    <w:p w:rsidR="00BB15B5" w:rsidRDefault="00BB15B5" w:rsidP="00BB15B5">
      <w:pPr>
        <w:autoSpaceDE w:val="0"/>
        <w:autoSpaceDN w:val="0"/>
        <w:adjustRightInd w:val="0"/>
        <w:jc w:val="right"/>
        <w:outlineLvl w:val="0"/>
        <w:rPr>
          <w:rFonts w:ascii="Times New Roman" w:eastAsia="Calibri" w:hAnsi="Times New Roman" w:cs="Times New Roman"/>
          <w:sz w:val="28"/>
          <w:szCs w:val="28"/>
          <w:lang w:eastAsia="en-US"/>
        </w:rPr>
      </w:pPr>
    </w:p>
    <w:p w:rsidR="00BB15B5" w:rsidRPr="00BB15B5" w:rsidRDefault="00BB15B5" w:rsidP="00BB15B5">
      <w:pPr>
        <w:autoSpaceDE w:val="0"/>
        <w:autoSpaceDN w:val="0"/>
        <w:adjustRightInd w:val="0"/>
        <w:jc w:val="right"/>
        <w:outlineLvl w:val="0"/>
        <w:rPr>
          <w:rFonts w:ascii="Times New Roman" w:eastAsia="Calibri" w:hAnsi="Times New Roman" w:cs="Times New Roman"/>
          <w:sz w:val="28"/>
          <w:szCs w:val="28"/>
          <w:lang w:eastAsia="en-US"/>
        </w:rPr>
      </w:pPr>
      <w:r w:rsidRPr="00BB15B5">
        <w:rPr>
          <w:rFonts w:ascii="Times New Roman" w:eastAsia="Calibri" w:hAnsi="Times New Roman" w:cs="Times New Roman"/>
          <w:sz w:val="28"/>
          <w:szCs w:val="28"/>
          <w:lang w:eastAsia="en-US"/>
        </w:rPr>
        <w:t>Утвержден</w:t>
      </w:r>
      <w:r w:rsidR="007E1F6D">
        <w:rPr>
          <w:rFonts w:ascii="Times New Roman" w:eastAsia="Calibri" w:hAnsi="Times New Roman" w:cs="Times New Roman"/>
          <w:sz w:val="28"/>
          <w:szCs w:val="28"/>
          <w:lang w:eastAsia="en-US"/>
        </w:rPr>
        <w:t>о</w:t>
      </w:r>
      <w:r>
        <w:rPr>
          <w:rFonts w:ascii="Times New Roman" w:eastAsia="Calibri" w:hAnsi="Times New Roman" w:cs="Times New Roman"/>
          <w:sz w:val="28"/>
          <w:szCs w:val="28"/>
          <w:lang w:eastAsia="en-US"/>
        </w:rPr>
        <w:t xml:space="preserve"> </w:t>
      </w:r>
      <w:r w:rsidRPr="00BB15B5">
        <w:rPr>
          <w:rFonts w:ascii="Times New Roman" w:eastAsia="Calibri" w:hAnsi="Times New Roman" w:cs="Times New Roman"/>
          <w:sz w:val="28"/>
          <w:szCs w:val="28"/>
          <w:lang w:eastAsia="en-US"/>
        </w:rPr>
        <w:t>постановлением</w:t>
      </w:r>
    </w:p>
    <w:p w:rsidR="00BB15B5" w:rsidRPr="00BB15B5" w:rsidRDefault="00BB15B5" w:rsidP="00BB15B5">
      <w:pPr>
        <w:autoSpaceDE w:val="0"/>
        <w:autoSpaceDN w:val="0"/>
        <w:adjustRightInd w:val="0"/>
        <w:jc w:val="right"/>
        <w:rPr>
          <w:rFonts w:ascii="Times New Roman" w:eastAsia="Calibri" w:hAnsi="Times New Roman" w:cs="Times New Roman"/>
          <w:sz w:val="28"/>
          <w:szCs w:val="28"/>
          <w:lang w:eastAsia="en-US"/>
        </w:rPr>
      </w:pPr>
      <w:r w:rsidRPr="00BB15B5">
        <w:rPr>
          <w:rFonts w:ascii="Times New Roman" w:eastAsia="Calibri" w:hAnsi="Times New Roman" w:cs="Times New Roman"/>
          <w:sz w:val="28"/>
          <w:szCs w:val="28"/>
          <w:lang w:eastAsia="en-US"/>
        </w:rPr>
        <w:t>администрации</w:t>
      </w:r>
    </w:p>
    <w:p w:rsidR="00BB15B5" w:rsidRPr="00BB15B5" w:rsidRDefault="00BB15B5" w:rsidP="00BB15B5">
      <w:pPr>
        <w:autoSpaceDE w:val="0"/>
        <w:autoSpaceDN w:val="0"/>
        <w:adjustRightInd w:val="0"/>
        <w:jc w:val="right"/>
        <w:rPr>
          <w:rFonts w:ascii="Times New Roman" w:eastAsia="Calibri" w:hAnsi="Times New Roman" w:cs="Times New Roman"/>
          <w:sz w:val="28"/>
          <w:szCs w:val="28"/>
          <w:lang w:eastAsia="en-US"/>
        </w:rPr>
      </w:pPr>
      <w:r w:rsidRPr="00BB15B5">
        <w:rPr>
          <w:rFonts w:ascii="Times New Roman" w:eastAsia="Calibri" w:hAnsi="Times New Roman" w:cs="Times New Roman"/>
          <w:sz w:val="28"/>
          <w:szCs w:val="28"/>
          <w:lang w:eastAsia="en-US"/>
        </w:rPr>
        <w:t>МО «</w:t>
      </w:r>
      <w:r>
        <w:rPr>
          <w:rFonts w:ascii="Times New Roman" w:eastAsia="Calibri" w:hAnsi="Times New Roman" w:cs="Times New Roman"/>
          <w:sz w:val="28"/>
          <w:szCs w:val="28"/>
          <w:lang w:eastAsia="en-US"/>
        </w:rPr>
        <w:t>Кирюшкинский</w:t>
      </w:r>
      <w:r w:rsidRPr="00BB15B5">
        <w:rPr>
          <w:rFonts w:ascii="Times New Roman" w:eastAsia="Calibri" w:hAnsi="Times New Roman" w:cs="Times New Roman"/>
          <w:sz w:val="28"/>
          <w:szCs w:val="28"/>
          <w:lang w:eastAsia="en-US"/>
        </w:rPr>
        <w:t xml:space="preserve"> сельсовет»</w:t>
      </w:r>
    </w:p>
    <w:p w:rsidR="00BB15B5" w:rsidRPr="00BB15B5" w:rsidRDefault="00BB15B5" w:rsidP="00BB15B5">
      <w:pPr>
        <w:autoSpaceDE w:val="0"/>
        <w:autoSpaceDN w:val="0"/>
        <w:adjustRightInd w:val="0"/>
        <w:jc w:val="right"/>
        <w:rPr>
          <w:rFonts w:ascii="Times New Roman" w:eastAsia="Calibri" w:hAnsi="Times New Roman" w:cs="Times New Roman"/>
          <w:sz w:val="28"/>
          <w:szCs w:val="28"/>
          <w:lang w:eastAsia="en-US"/>
        </w:rPr>
      </w:pPr>
      <w:r w:rsidRPr="00BB15B5">
        <w:rPr>
          <w:rFonts w:ascii="Times New Roman" w:eastAsia="Calibri" w:hAnsi="Times New Roman" w:cs="Times New Roman"/>
          <w:sz w:val="28"/>
          <w:szCs w:val="28"/>
          <w:lang w:eastAsia="en-US"/>
        </w:rPr>
        <w:t xml:space="preserve">от </w:t>
      </w:r>
      <w:r w:rsidR="007E1F6D">
        <w:rPr>
          <w:rFonts w:ascii="Times New Roman" w:eastAsia="Calibri" w:hAnsi="Times New Roman" w:cs="Times New Roman"/>
          <w:sz w:val="28"/>
          <w:szCs w:val="28"/>
          <w:lang w:eastAsia="en-US"/>
        </w:rPr>
        <w:t>20.11.2017</w:t>
      </w:r>
      <w:r w:rsidRPr="00BB15B5">
        <w:rPr>
          <w:rFonts w:ascii="Times New Roman" w:eastAsia="Calibri" w:hAnsi="Times New Roman" w:cs="Times New Roman"/>
          <w:sz w:val="28"/>
          <w:szCs w:val="28"/>
          <w:lang w:eastAsia="en-US"/>
        </w:rPr>
        <w:t xml:space="preserve"> </w:t>
      </w:r>
      <w:r w:rsidR="007E1F6D">
        <w:rPr>
          <w:rFonts w:ascii="Times New Roman" w:eastAsia="Calibri" w:hAnsi="Times New Roman" w:cs="Times New Roman"/>
          <w:sz w:val="28"/>
          <w:szCs w:val="28"/>
          <w:lang w:eastAsia="en-US"/>
        </w:rPr>
        <w:t>№</w:t>
      </w:r>
      <w:r w:rsidRPr="00BB15B5">
        <w:rPr>
          <w:rFonts w:ascii="Times New Roman" w:eastAsia="Calibri" w:hAnsi="Times New Roman" w:cs="Times New Roman"/>
          <w:sz w:val="28"/>
          <w:szCs w:val="28"/>
          <w:lang w:eastAsia="en-US"/>
        </w:rPr>
        <w:t xml:space="preserve"> </w:t>
      </w:r>
      <w:r w:rsidR="007E1F6D">
        <w:rPr>
          <w:rFonts w:ascii="Times New Roman" w:eastAsia="Calibri" w:hAnsi="Times New Roman" w:cs="Times New Roman"/>
          <w:sz w:val="28"/>
          <w:szCs w:val="28"/>
          <w:lang w:eastAsia="en-US"/>
        </w:rPr>
        <w:t>42-п</w:t>
      </w:r>
    </w:p>
    <w:p w:rsidR="00BB15B5" w:rsidRPr="00BB15B5" w:rsidRDefault="00BB15B5" w:rsidP="00BB15B5">
      <w:pPr>
        <w:autoSpaceDE w:val="0"/>
        <w:autoSpaceDN w:val="0"/>
        <w:adjustRightInd w:val="0"/>
        <w:ind w:firstLine="540"/>
        <w:jc w:val="both"/>
        <w:rPr>
          <w:rFonts w:ascii="Times New Roman" w:eastAsia="Calibri" w:hAnsi="Times New Roman" w:cs="Times New Roman"/>
          <w:sz w:val="28"/>
          <w:szCs w:val="28"/>
          <w:lang w:eastAsia="en-US"/>
        </w:rPr>
      </w:pPr>
    </w:p>
    <w:p w:rsidR="00BB15B5" w:rsidRPr="00BB15B5" w:rsidRDefault="00BB15B5" w:rsidP="00BB15B5">
      <w:pPr>
        <w:pStyle w:val="aa"/>
        <w:jc w:val="center"/>
        <w:rPr>
          <w:rFonts w:eastAsia="Calibri"/>
          <w:sz w:val="28"/>
          <w:szCs w:val="28"/>
        </w:rPr>
      </w:pPr>
      <w:bookmarkStart w:id="1" w:name="Par39"/>
      <w:bookmarkEnd w:id="1"/>
      <w:r>
        <w:rPr>
          <w:rFonts w:eastAsia="Calibri"/>
          <w:sz w:val="28"/>
          <w:szCs w:val="28"/>
        </w:rPr>
        <w:t>ПОРЯДОК</w:t>
      </w:r>
    </w:p>
    <w:p w:rsidR="00BB15B5" w:rsidRPr="00BB15B5" w:rsidRDefault="00BB15B5" w:rsidP="00BB15B5">
      <w:pPr>
        <w:pStyle w:val="aa"/>
        <w:jc w:val="center"/>
        <w:rPr>
          <w:rFonts w:ascii="Times New Roman" w:eastAsia="Calibri" w:hAnsi="Times New Roman" w:cs="Times New Roman"/>
          <w:sz w:val="28"/>
          <w:szCs w:val="28"/>
        </w:rPr>
      </w:pPr>
      <w:r w:rsidRPr="00BB15B5">
        <w:rPr>
          <w:rFonts w:ascii="Times New Roman" w:eastAsia="Calibri" w:hAnsi="Times New Roman" w:cs="Times New Roman"/>
          <w:sz w:val="28"/>
          <w:szCs w:val="28"/>
        </w:rPr>
        <w:t>организации сбора, накопления и транспортирования ртутьсодержащих изделий устройств, приборов, потерявших потребительские свойства,  на территории муниципального образования «Кирюшкинский сельсовет»</w:t>
      </w:r>
    </w:p>
    <w:p w:rsidR="00BB15B5" w:rsidRPr="00BB15B5" w:rsidRDefault="00BB15B5" w:rsidP="00BB15B5">
      <w:pPr>
        <w:autoSpaceDE w:val="0"/>
        <w:autoSpaceDN w:val="0"/>
        <w:adjustRightInd w:val="0"/>
        <w:ind w:firstLine="540"/>
        <w:jc w:val="both"/>
        <w:rPr>
          <w:rFonts w:ascii="Times New Roman" w:eastAsia="Calibri" w:hAnsi="Times New Roman" w:cs="Times New Roman"/>
          <w:sz w:val="28"/>
          <w:szCs w:val="28"/>
          <w:lang w:eastAsia="en-US"/>
        </w:rPr>
      </w:pPr>
    </w:p>
    <w:p w:rsidR="00BB15B5" w:rsidRPr="00BB15B5" w:rsidRDefault="00BB15B5" w:rsidP="00BB15B5">
      <w:pPr>
        <w:autoSpaceDE w:val="0"/>
        <w:autoSpaceDN w:val="0"/>
        <w:adjustRightInd w:val="0"/>
        <w:jc w:val="center"/>
        <w:outlineLvl w:val="1"/>
        <w:rPr>
          <w:rFonts w:ascii="Times New Roman" w:eastAsia="Calibri" w:hAnsi="Times New Roman" w:cs="Times New Roman"/>
          <w:sz w:val="28"/>
          <w:szCs w:val="28"/>
          <w:lang w:eastAsia="en-US"/>
        </w:rPr>
      </w:pPr>
      <w:r w:rsidRPr="00BB15B5">
        <w:rPr>
          <w:rFonts w:ascii="Times New Roman" w:eastAsia="Calibri" w:hAnsi="Times New Roman" w:cs="Times New Roman"/>
          <w:sz w:val="28"/>
          <w:szCs w:val="28"/>
          <w:lang w:eastAsia="en-US"/>
        </w:rPr>
        <w:t>1. ОБЩИЕ ПОЛОЖЕНИЯ</w:t>
      </w:r>
    </w:p>
    <w:p w:rsidR="00BB15B5" w:rsidRPr="00BB15B5" w:rsidRDefault="00BB15B5" w:rsidP="00BB15B5">
      <w:pPr>
        <w:autoSpaceDE w:val="0"/>
        <w:autoSpaceDN w:val="0"/>
        <w:adjustRightInd w:val="0"/>
        <w:jc w:val="both"/>
        <w:rPr>
          <w:rFonts w:ascii="Times New Roman" w:eastAsia="Calibri" w:hAnsi="Times New Roman" w:cs="Times New Roman"/>
          <w:color w:val="000000" w:themeColor="text1"/>
          <w:sz w:val="28"/>
          <w:szCs w:val="28"/>
          <w:lang w:eastAsia="en-US"/>
        </w:rPr>
      </w:pPr>
      <w:r w:rsidRPr="00BB15B5">
        <w:rPr>
          <w:rFonts w:ascii="Times New Roman" w:eastAsia="Calibri" w:hAnsi="Times New Roman" w:cs="Times New Roman"/>
          <w:color w:val="000000" w:themeColor="text1"/>
          <w:sz w:val="28"/>
          <w:szCs w:val="28"/>
          <w:lang w:eastAsia="en-US"/>
        </w:rPr>
        <w:t xml:space="preserve">1.1. </w:t>
      </w:r>
      <w:proofErr w:type="gramStart"/>
      <w:r w:rsidRPr="00BB15B5">
        <w:rPr>
          <w:rFonts w:ascii="Times New Roman" w:eastAsia="Calibri" w:hAnsi="Times New Roman" w:cs="Times New Roman"/>
          <w:color w:val="000000" w:themeColor="text1"/>
          <w:sz w:val="28"/>
          <w:szCs w:val="28"/>
          <w:lang w:eastAsia="en-US"/>
        </w:rPr>
        <w:t xml:space="preserve">Порядок сбора, накопления и транспортирования ртутьсодержащих изделий (в том числе люминесцентных ламп), устройств, приборов, потерявших потребительские свойства (далее - ртутьсодержащие отходы), на территории муниципального образования «Кирюшкинский сельсовет» (далее - Порядок) разработан в соответствии с требованиями Федерального закона от 24.06.1998 </w:t>
      </w:r>
      <w:hyperlink r:id="rId12" w:history="1">
        <w:r w:rsidRPr="00BB15B5">
          <w:rPr>
            <w:rStyle w:val="a8"/>
            <w:rFonts w:ascii="Times New Roman" w:eastAsia="Calibri" w:hAnsi="Times New Roman" w:cs="Times New Roman"/>
            <w:color w:val="000000" w:themeColor="text1"/>
            <w:sz w:val="28"/>
            <w:szCs w:val="28"/>
            <w:lang w:eastAsia="en-US"/>
          </w:rPr>
          <w:t>N 89-ФЗ</w:t>
        </w:r>
      </w:hyperlink>
      <w:r w:rsidRPr="00BB15B5">
        <w:rPr>
          <w:rFonts w:ascii="Times New Roman" w:eastAsia="Calibri" w:hAnsi="Times New Roman" w:cs="Times New Roman"/>
          <w:color w:val="000000" w:themeColor="text1"/>
          <w:sz w:val="28"/>
          <w:szCs w:val="28"/>
          <w:lang w:eastAsia="en-US"/>
        </w:rPr>
        <w:t xml:space="preserve"> "Об отходах производства и потребления", Федерального закона от 06.11.2003 </w:t>
      </w:r>
      <w:hyperlink r:id="rId13" w:history="1">
        <w:r w:rsidRPr="00BB15B5">
          <w:rPr>
            <w:rStyle w:val="a8"/>
            <w:rFonts w:ascii="Times New Roman" w:eastAsia="Calibri" w:hAnsi="Times New Roman" w:cs="Times New Roman"/>
            <w:color w:val="000000" w:themeColor="text1"/>
            <w:sz w:val="28"/>
            <w:szCs w:val="28"/>
            <w:lang w:eastAsia="en-US"/>
          </w:rPr>
          <w:t>N 131-ФЗ</w:t>
        </w:r>
      </w:hyperlink>
      <w:r w:rsidRPr="00BB15B5">
        <w:rPr>
          <w:rFonts w:ascii="Times New Roman" w:eastAsia="Calibri" w:hAnsi="Times New Roman" w:cs="Times New Roman"/>
          <w:color w:val="000000" w:themeColor="text1"/>
          <w:sz w:val="28"/>
          <w:szCs w:val="28"/>
          <w:lang w:eastAsia="en-US"/>
        </w:rPr>
        <w:t xml:space="preserve"> "Об общих принципах организации местного самоуправления в Российской Федерации", Федерального</w:t>
      </w:r>
      <w:proofErr w:type="gramEnd"/>
      <w:r w:rsidRPr="00BB15B5">
        <w:rPr>
          <w:rFonts w:ascii="Times New Roman" w:eastAsia="Calibri" w:hAnsi="Times New Roman" w:cs="Times New Roman"/>
          <w:color w:val="000000" w:themeColor="text1"/>
          <w:sz w:val="28"/>
          <w:szCs w:val="28"/>
          <w:lang w:eastAsia="en-US"/>
        </w:rPr>
        <w:t xml:space="preserve"> </w:t>
      </w:r>
      <w:proofErr w:type="gramStart"/>
      <w:r w:rsidRPr="00BB15B5">
        <w:rPr>
          <w:rFonts w:ascii="Times New Roman" w:eastAsia="Calibri" w:hAnsi="Times New Roman" w:cs="Times New Roman"/>
          <w:color w:val="000000" w:themeColor="text1"/>
          <w:sz w:val="28"/>
          <w:szCs w:val="28"/>
          <w:lang w:eastAsia="en-US"/>
        </w:rPr>
        <w:t xml:space="preserve">закона от 10.01.2002 </w:t>
      </w:r>
      <w:hyperlink r:id="rId14" w:history="1">
        <w:r w:rsidRPr="00BB15B5">
          <w:rPr>
            <w:rStyle w:val="a8"/>
            <w:rFonts w:ascii="Times New Roman" w:eastAsia="Calibri" w:hAnsi="Times New Roman" w:cs="Times New Roman"/>
            <w:color w:val="000000" w:themeColor="text1"/>
            <w:sz w:val="28"/>
            <w:szCs w:val="28"/>
            <w:lang w:eastAsia="en-US"/>
          </w:rPr>
          <w:t>N 7-ФЗ</w:t>
        </w:r>
      </w:hyperlink>
      <w:r w:rsidRPr="00BB15B5">
        <w:rPr>
          <w:rFonts w:ascii="Times New Roman" w:eastAsia="Calibri" w:hAnsi="Times New Roman" w:cs="Times New Roman"/>
          <w:color w:val="000000" w:themeColor="text1"/>
          <w:sz w:val="28"/>
          <w:szCs w:val="28"/>
          <w:lang w:eastAsia="en-US"/>
        </w:rPr>
        <w:t xml:space="preserve"> "Об охране окружающей среды", Федерального закона от 23.11.2009 </w:t>
      </w:r>
      <w:hyperlink r:id="rId15" w:history="1">
        <w:r w:rsidRPr="00BB15B5">
          <w:rPr>
            <w:rStyle w:val="a8"/>
            <w:rFonts w:ascii="Times New Roman" w:eastAsia="Calibri" w:hAnsi="Times New Roman" w:cs="Times New Roman"/>
            <w:color w:val="000000" w:themeColor="text1"/>
            <w:sz w:val="28"/>
            <w:szCs w:val="28"/>
            <w:lang w:eastAsia="en-US"/>
          </w:rPr>
          <w:t>N 261-ФЗ</w:t>
        </w:r>
      </w:hyperlink>
      <w:r w:rsidRPr="00BB15B5">
        <w:rPr>
          <w:rFonts w:ascii="Times New Roman" w:eastAsia="Calibri" w:hAnsi="Times New Roman" w:cs="Times New Roman"/>
          <w:color w:val="000000" w:themeColor="text1"/>
          <w:sz w:val="28"/>
          <w:szCs w:val="28"/>
          <w:lang w:eastAsia="en-US"/>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в целях снижения неблагоприятного воздействия ртутьсодержащих отходов на здоровье населения и среду обитания путем организации системы обращения с ртутьсодержащими отходами.</w:t>
      </w:r>
      <w:proofErr w:type="gramEnd"/>
    </w:p>
    <w:p w:rsidR="00BB15B5" w:rsidRPr="00BB15B5" w:rsidRDefault="00BB15B5" w:rsidP="00BB15B5">
      <w:pPr>
        <w:autoSpaceDE w:val="0"/>
        <w:autoSpaceDN w:val="0"/>
        <w:adjustRightInd w:val="0"/>
        <w:ind w:firstLine="540"/>
        <w:jc w:val="both"/>
        <w:rPr>
          <w:rFonts w:ascii="Times New Roman" w:eastAsia="Calibri" w:hAnsi="Times New Roman" w:cs="Times New Roman"/>
          <w:sz w:val="28"/>
          <w:szCs w:val="28"/>
          <w:lang w:eastAsia="en-US"/>
        </w:rPr>
      </w:pPr>
      <w:r w:rsidRPr="00BB15B5">
        <w:rPr>
          <w:rFonts w:ascii="Times New Roman" w:eastAsia="Calibri" w:hAnsi="Times New Roman" w:cs="Times New Roman"/>
          <w:sz w:val="28"/>
          <w:szCs w:val="28"/>
          <w:lang w:eastAsia="en-US"/>
        </w:rPr>
        <w:t>1.2. В рамках настоящего Порядка предусмотрены организация накопления и сбора ртутьсодержащих отходов на территории муниципального образования «</w:t>
      </w:r>
      <w:r>
        <w:rPr>
          <w:rFonts w:ascii="Times New Roman" w:eastAsia="Calibri" w:hAnsi="Times New Roman" w:cs="Times New Roman"/>
          <w:sz w:val="28"/>
          <w:szCs w:val="28"/>
          <w:lang w:eastAsia="en-US"/>
        </w:rPr>
        <w:t>Кирюшкинский</w:t>
      </w:r>
      <w:r w:rsidRPr="00BB15B5">
        <w:rPr>
          <w:rFonts w:ascii="Times New Roman" w:eastAsia="Calibri" w:hAnsi="Times New Roman" w:cs="Times New Roman"/>
          <w:sz w:val="28"/>
          <w:szCs w:val="28"/>
          <w:lang w:eastAsia="en-US"/>
        </w:rPr>
        <w:t xml:space="preserve"> сельсовет», организация вывоза (транспортирования) на обезвреживание (</w:t>
      </w:r>
      <w:proofErr w:type="spellStart"/>
      <w:r w:rsidRPr="00BB15B5">
        <w:rPr>
          <w:rFonts w:ascii="Times New Roman" w:eastAsia="Calibri" w:hAnsi="Times New Roman" w:cs="Times New Roman"/>
          <w:sz w:val="28"/>
          <w:szCs w:val="28"/>
          <w:lang w:eastAsia="en-US"/>
        </w:rPr>
        <w:t>демеркуризацию</w:t>
      </w:r>
      <w:proofErr w:type="spellEnd"/>
      <w:r w:rsidRPr="00BB15B5">
        <w:rPr>
          <w:rFonts w:ascii="Times New Roman" w:eastAsia="Calibri" w:hAnsi="Times New Roman" w:cs="Times New Roman"/>
          <w:sz w:val="28"/>
          <w:szCs w:val="28"/>
          <w:lang w:eastAsia="en-US"/>
        </w:rPr>
        <w:t>) ртутьсодержащих отходов.</w:t>
      </w:r>
    </w:p>
    <w:p w:rsidR="00BB15B5" w:rsidRPr="00BB15B5" w:rsidRDefault="00BB15B5" w:rsidP="00BB15B5">
      <w:pPr>
        <w:autoSpaceDE w:val="0"/>
        <w:autoSpaceDN w:val="0"/>
        <w:adjustRightInd w:val="0"/>
        <w:ind w:firstLine="540"/>
        <w:jc w:val="both"/>
        <w:rPr>
          <w:rFonts w:ascii="Times New Roman" w:eastAsia="Calibri" w:hAnsi="Times New Roman" w:cs="Times New Roman"/>
          <w:sz w:val="28"/>
          <w:szCs w:val="28"/>
          <w:lang w:eastAsia="en-US"/>
        </w:rPr>
      </w:pPr>
      <w:r w:rsidRPr="00BB15B5">
        <w:rPr>
          <w:rFonts w:ascii="Times New Roman" w:eastAsia="Calibri" w:hAnsi="Times New Roman" w:cs="Times New Roman"/>
          <w:sz w:val="28"/>
          <w:szCs w:val="28"/>
          <w:lang w:eastAsia="en-US"/>
        </w:rPr>
        <w:t>1.3. Настоящий Порядок является обязательным для исполнения на всей территории муниципального образования «</w:t>
      </w:r>
      <w:r>
        <w:rPr>
          <w:rFonts w:ascii="Times New Roman" w:eastAsia="Calibri" w:hAnsi="Times New Roman" w:cs="Times New Roman"/>
          <w:sz w:val="28"/>
          <w:szCs w:val="28"/>
          <w:lang w:eastAsia="en-US"/>
        </w:rPr>
        <w:t>Кирюшкинский</w:t>
      </w:r>
      <w:r w:rsidRPr="00BB15B5">
        <w:rPr>
          <w:rFonts w:ascii="Times New Roman" w:eastAsia="Calibri" w:hAnsi="Times New Roman" w:cs="Times New Roman"/>
          <w:sz w:val="28"/>
          <w:szCs w:val="28"/>
          <w:lang w:eastAsia="en-US"/>
        </w:rPr>
        <w:t xml:space="preserve"> сельсовет» гражданами, индивидуальными предпринимателями и юридическими лицами независимо от организационно-правовых форм и форм собственности.</w:t>
      </w:r>
    </w:p>
    <w:p w:rsidR="00BB15B5" w:rsidRPr="00BB15B5" w:rsidRDefault="00BB15B5" w:rsidP="00BB15B5">
      <w:pPr>
        <w:autoSpaceDE w:val="0"/>
        <w:autoSpaceDN w:val="0"/>
        <w:adjustRightInd w:val="0"/>
        <w:ind w:firstLine="540"/>
        <w:jc w:val="both"/>
        <w:rPr>
          <w:rFonts w:ascii="Times New Roman" w:eastAsia="Calibri" w:hAnsi="Times New Roman" w:cs="Times New Roman"/>
          <w:sz w:val="28"/>
          <w:szCs w:val="28"/>
          <w:lang w:eastAsia="en-US"/>
        </w:rPr>
      </w:pPr>
      <w:r w:rsidRPr="00BB15B5">
        <w:rPr>
          <w:rFonts w:ascii="Times New Roman" w:eastAsia="Calibri" w:hAnsi="Times New Roman" w:cs="Times New Roman"/>
          <w:sz w:val="28"/>
          <w:szCs w:val="28"/>
          <w:lang w:eastAsia="en-US"/>
        </w:rPr>
        <w:t>1.4. Целью введения настоящего Порядка является снижение неблагоприятного воздействия ртутьсодержащих отходов на здоровье человека и окружающую среду.</w:t>
      </w:r>
    </w:p>
    <w:p w:rsidR="00BB15B5" w:rsidRPr="00BB15B5" w:rsidRDefault="00BB15B5" w:rsidP="00BB15B5">
      <w:pPr>
        <w:autoSpaceDE w:val="0"/>
        <w:autoSpaceDN w:val="0"/>
        <w:adjustRightInd w:val="0"/>
        <w:ind w:firstLine="540"/>
        <w:jc w:val="both"/>
        <w:rPr>
          <w:rFonts w:ascii="Times New Roman" w:eastAsia="Calibri" w:hAnsi="Times New Roman" w:cs="Times New Roman"/>
          <w:sz w:val="28"/>
          <w:szCs w:val="28"/>
          <w:lang w:eastAsia="en-US"/>
        </w:rPr>
      </w:pPr>
    </w:p>
    <w:p w:rsidR="00BB15B5" w:rsidRPr="00BB15B5" w:rsidRDefault="00BB15B5" w:rsidP="00BB15B5">
      <w:pPr>
        <w:autoSpaceDE w:val="0"/>
        <w:autoSpaceDN w:val="0"/>
        <w:adjustRightInd w:val="0"/>
        <w:jc w:val="center"/>
        <w:outlineLvl w:val="1"/>
        <w:rPr>
          <w:rFonts w:ascii="Times New Roman" w:eastAsia="Calibri" w:hAnsi="Times New Roman" w:cs="Times New Roman"/>
          <w:sz w:val="28"/>
          <w:szCs w:val="28"/>
          <w:lang w:eastAsia="en-US"/>
        </w:rPr>
      </w:pPr>
      <w:r w:rsidRPr="00BB15B5">
        <w:rPr>
          <w:rFonts w:ascii="Times New Roman" w:eastAsia="Calibri" w:hAnsi="Times New Roman" w:cs="Times New Roman"/>
          <w:sz w:val="28"/>
          <w:szCs w:val="28"/>
          <w:lang w:eastAsia="en-US"/>
        </w:rPr>
        <w:t>2. ОСНОВНЫЕ ТЕРМИНЫ И ОПРЕДЕЛЕНИЯ</w:t>
      </w:r>
    </w:p>
    <w:p w:rsidR="00BB15B5" w:rsidRPr="00BB15B5" w:rsidRDefault="00BB15B5" w:rsidP="00BB15B5">
      <w:pPr>
        <w:autoSpaceDE w:val="0"/>
        <w:autoSpaceDN w:val="0"/>
        <w:adjustRightInd w:val="0"/>
        <w:jc w:val="both"/>
        <w:rPr>
          <w:rFonts w:ascii="Times New Roman" w:eastAsia="Calibri" w:hAnsi="Times New Roman" w:cs="Times New Roman"/>
          <w:sz w:val="28"/>
          <w:szCs w:val="28"/>
          <w:lang w:eastAsia="en-US"/>
        </w:rPr>
      </w:pPr>
      <w:r w:rsidRPr="00BB15B5">
        <w:rPr>
          <w:rFonts w:ascii="Times New Roman" w:eastAsia="Calibri" w:hAnsi="Times New Roman" w:cs="Times New Roman"/>
          <w:sz w:val="28"/>
          <w:szCs w:val="28"/>
          <w:lang w:eastAsia="en-US"/>
        </w:rPr>
        <w:t xml:space="preserve">2.1. </w:t>
      </w:r>
      <w:proofErr w:type="gramStart"/>
      <w:r w:rsidRPr="00BB15B5">
        <w:rPr>
          <w:rFonts w:ascii="Times New Roman" w:eastAsia="Calibri" w:hAnsi="Times New Roman" w:cs="Times New Roman"/>
          <w:sz w:val="28"/>
          <w:szCs w:val="28"/>
          <w:lang w:eastAsia="en-US"/>
        </w:rPr>
        <w:t>Обращение с отходами - деятельность по сбору, накоплению, транспортированию, обработке, утилизации, обезвреживанию, размещению отходов.</w:t>
      </w:r>
      <w:proofErr w:type="gramEnd"/>
    </w:p>
    <w:p w:rsidR="00BB15B5" w:rsidRPr="00BB15B5" w:rsidRDefault="00BB15B5" w:rsidP="00BB15B5">
      <w:pPr>
        <w:autoSpaceDE w:val="0"/>
        <w:autoSpaceDN w:val="0"/>
        <w:adjustRightInd w:val="0"/>
        <w:ind w:firstLine="540"/>
        <w:jc w:val="both"/>
        <w:rPr>
          <w:rFonts w:ascii="Times New Roman" w:eastAsia="Times New Roman" w:hAnsi="Times New Roman" w:cs="Times New Roman"/>
          <w:sz w:val="28"/>
          <w:szCs w:val="28"/>
        </w:rPr>
      </w:pPr>
      <w:r w:rsidRPr="00BB15B5">
        <w:rPr>
          <w:rFonts w:ascii="Times New Roman" w:hAnsi="Times New Roman" w:cs="Times New Roman"/>
          <w:sz w:val="28"/>
          <w:szCs w:val="28"/>
        </w:rPr>
        <w:t>2.2. Сбор отходов - прием или поступление отходов от физических лиц и юридических лиц в целях дальнейших обработки, утилизации, обезвреживания, транспортирования, размещения таких отходов.</w:t>
      </w:r>
    </w:p>
    <w:p w:rsidR="00BB15B5" w:rsidRPr="00BB15B5" w:rsidRDefault="00BB15B5" w:rsidP="00BB15B5">
      <w:pPr>
        <w:autoSpaceDE w:val="0"/>
        <w:autoSpaceDN w:val="0"/>
        <w:adjustRightInd w:val="0"/>
        <w:ind w:firstLine="540"/>
        <w:jc w:val="both"/>
        <w:rPr>
          <w:rFonts w:ascii="Times New Roman" w:eastAsia="Calibri" w:hAnsi="Times New Roman" w:cs="Times New Roman"/>
          <w:sz w:val="28"/>
          <w:szCs w:val="28"/>
          <w:lang w:eastAsia="en-US"/>
        </w:rPr>
      </w:pPr>
      <w:r w:rsidRPr="00BB15B5">
        <w:rPr>
          <w:rFonts w:ascii="Times New Roman" w:eastAsia="Calibri" w:hAnsi="Times New Roman" w:cs="Times New Roman"/>
          <w:sz w:val="28"/>
          <w:szCs w:val="28"/>
          <w:lang w:eastAsia="en-US"/>
        </w:rPr>
        <w:t>2.3. Транспортирование отходов - перемещение отходов с помощью транспортных средств вне границ земельного участка, находящегося в собственности индивидуального предпринимателя или юридического лица либо предоставленного им на иных правах.</w:t>
      </w:r>
    </w:p>
    <w:p w:rsidR="00BB15B5" w:rsidRPr="00BB15B5" w:rsidRDefault="00BB15B5" w:rsidP="00BB15B5">
      <w:pPr>
        <w:autoSpaceDE w:val="0"/>
        <w:autoSpaceDN w:val="0"/>
        <w:adjustRightInd w:val="0"/>
        <w:ind w:firstLine="540"/>
        <w:jc w:val="both"/>
        <w:rPr>
          <w:rFonts w:ascii="Times New Roman" w:eastAsia="Calibri" w:hAnsi="Times New Roman" w:cs="Times New Roman"/>
          <w:sz w:val="28"/>
          <w:szCs w:val="28"/>
          <w:lang w:eastAsia="en-US"/>
        </w:rPr>
      </w:pPr>
      <w:r w:rsidRPr="00BB15B5">
        <w:rPr>
          <w:rFonts w:ascii="Times New Roman" w:eastAsia="Calibri" w:hAnsi="Times New Roman" w:cs="Times New Roman"/>
          <w:sz w:val="28"/>
          <w:szCs w:val="28"/>
          <w:lang w:eastAsia="en-US"/>
        </w:rPr>
        <w:t>2.4. Специализированная организация - юридическое лицо или индивидуальный предприниматель, основной деятельностью которых является обращение с отходами и имеющие лицензию на осуществление деятельности по сбору, транспортированию, обработке, утилизации, обезвреживанию и размещению отходов I - IV классов опасности.</w:t>
      </w:r>
    </w:p>
    <w:p w:rsidR="00BB15B5" w:rsidRPr="00BB15B5" w:rsidRDefault="00BB15B5" w:rsidP="00BB15B5">
      <w:pPr>
        <w:autoSpaceDE w:val="0"/>
        <w:autoSpaceDN w:val="0"/>
        <w:adjustRightInd w:val="0"/>
        <w:ind w:firstLine="540"/>
        <w:jc w:val="both"/>
        <w:rPr>
          <w:rFonts w:ascii="Times New Roman" w:eastAsia="Calibri" w:hAnsi="Times New Roman" w:cs="Times New Roman"/>
          <w:sz w:val="28"/>
          <w:szCs w:val="28"/>
          <w:lang w:eastAsia="en-US"/>
        </w:rPr>
      </w:pPr>
      <w:r w:rsidRPr="00BB15B5">
        <w:rPr>
          <w:rFonts w:ascii="Times New Roman" w:eastAsia="Calibri" w:hAnsi="Times New Roman" w:cs="Times New Roman"/>
          <w:sz w:val="28"/>
          <w:szCs w:val="28"/>
          <w:lang w:eastAsia="en-US"/>
        </w:rPr>
        <w:t xml:space="preserve">2.5. </w:t>
      </w:r>
      <w:proofErr w:type="gramStart"/>
      <w:r w:rsidRPr="00BB15B5">
        <w:rPr>
          <w:rFonts w:ascii="Times New Roman" w:eastAsia="Calibri" w:hAnsi="Times New Roman" w:cs="Times New Roman"/>
          <w:sz w:val="28"/>
          <w:szCs w:val="28"/>
          <w:lang w:eastAsia="en-US"/>
        </w:rPr>
        <w:t xml:space="preserve">Ртутьсодержащие отходы - отходы, содержащие металлическую ртуть или ее соединения (отработанные приборы, устройства, изделия, люминесцентные лампы, в том числе энергосберегающие, и т.п.), относящиеся к </w:t>
      </w:r>
      <w:r w:rsidRPr="00BB15B5">
        <w:rPr>
          <w:rFonts w:ascii="Times New Roman" w:eastAsia="Calibri" w:hAnsi="Times New Roman" w:cs="Times New Roman"/>
          <w:sz w:val="28"/>
          <w:szCs w:val="28"/>
          <w:lang w:val="en-US" w:eastAsia="en-US"/>
        </w:rPr>
        <w:t>I</w:t>
      </w:r>
      <w:r w:rsidRPr="00BB15B5">
        <w:rPr>
          <w:rFonts w:ascii="Times New Roman" w:eastAsia="Calibri" w:hAnsi="Times New Roman" w:cs="Times New Roman"/>
          <w:sz w:val="28"/>
          <w:szCs w:val="28"/>
          <w:lang w:eastAsia="en-US"/>
        </w:rPr>
        <w:t xml:space="preserve"> классу опасности - чрезвычайно опасные.</w:t>
      </w:r>
      <w:proofErr w:type="gramEnd"/>
    </w:p>
    <w:p w:rsidR="00BB15B5" w:rsidRPr="00BB15B5" w:rsidRDefault="00BB15B5" w:rsidP="00BB15B5">
      <w:pPr>
        <w:autoSpaceDE w:val="0"/>
        <w:autoSpaceDN w:val="0"/>
        <w:adjustRightInd w:val="0"/>
        <w:ind w:firstLine="540"/>
        <w:jc w:val="both"/>
        <w:rPr>
          <w:rFonts w:ascii="Times New Roman" w:eastAsia="Calibri" w:hAnsi="Times New Roman" w:cs="Times New Roman"/>
          <w:sz w:val="28"/>
          <w:szCs w:val="28"/>
          <w:lang w:eastAsia="en-US"/>
        </w:rPr>
      </w:pPr>
      <w:r w:rsidRPr="00BB15B5">
        <w:rPr>
          <w:rFonts w:ascii="Times New Roman" w:eastAsia="Calibri" w:hAnsi="Times New Roman" w:cs="Times New Roman"/>
          <w:sz w:val="28"/>
          <w:szCs w:val="28"/>
          <w:lang w:eastAsia="en-US"/>
        </w:rPr>
        <w:t>2.6. Негативное воздействие на окружающую среду - воздействие хозяйственной и иной деятельности, последствия которой приводят к негативным изменениям качества окружающей среды.</w:t>
      </w:r>
    </w:p>
    <w:p w:rsidR="00BB15B5" w:rsidRPr="00BB15B5" w:rsidRDefault="00BB15B5" w:rsidP="00BB15B5">
      <w:pPr>
        <w:autoSpaceDE w:val="0"/>
        <w:autoSpaceDN w:val="0"/>
        <w:adjustRightInd w:val="0"/>
        <w:ind w:firstLine="540"/>
        <w:jc w:val="both"/>
        <w:rPr>
          <w:rFonts w:ascii="Times New Roman" w:eastAsia="Calibri" w:hAnsi="Times New Roman" w:cs="Times New Roman"/>
          <w:sz w:val="28"/>
          <w:szCs w:val="28"/>
          <w:lang w:eastAsia="en-US"/>
        </w:rPr>
      </w:pPr>
      <w:r w:rsidRPr="00BB15B5">
        <w:rPr>
          <w:rFonts w:ascii="Times New Roman" w:eastAsia="Calibri" w:hAnsi="Times New Roman" w:cs="Times New Roman"/>
          <w:sz w:val="28"/>
          <w:szCs w:val="28"/>
          <w:lang w:eastAsia="en-US"/>
        </w:rPr>
        <w:t xml:space="preserve">2.7. </w:t>
      </w:r>
      <w:proofErr w:type="spellStart"/>
      <w:r w:rsidRPr="00BB15B5">
        <w:rPr>
          <w:rFonts w:ascii="Times New Roman" w:eastAsia="Calibri" w:hAnsi="Times New Roman" w:cs="Times New Roman"/>
          <w:sz w:val="28"/>
          <w:szCs w:val="28"/>
          <w:lang w:eastAsia="en-US"/>
        </w:rPr>
        <w:t>Демеркуризация</w:t>
      </w:r>
      <w:proofErr w:type="spellEnd"/>
      <w:r w:rsidRPr="00BB15B5">
        <w:rPr>
          <w:rFonts w:ascii="Times New Roman" w:eastAsia="Calibri" w:hAnsi="Times New Roman" w:cs="Times New Roman"/>
          <w:sz w:val="28"/>
          <w:szCs w:val="28"/>
          <w:lang w:eastAsia="en-US"/>
        </w:rPr>
        <w:t xml:space="preserve"> - обезвреживание отходов, заключающееся в извлечении содержащейся в них ртути и/или ее соединений.</w:t>
      </w:r>
    </w:p>
    <w:p w:rsidR="00BB15B5" w:rsidRPr="00BB15B5" w:rsidRDefault="00BB15B5" w:rsidP="00BB15B5">
      <w:pPr>
        <w:autoSpaceDE w:val="0"/>
        <w:autoSpaceDN w:val="0"/>
        <w:adjustRightInd w:val="0"/>
        <w:ind w:firstLine="540"/>
        <w:jc w:val="both"/>
        <w:rPr>
          <w:rFonts w:ascii="Times New Roman" w:eastAsia="Calibri" w:hAnsi="Times New Roman" w:cs="Times New Roman"/>
          <w:sz w:val="28"/>
          <w:szCs w:val="28"/>
          <w:lang w:eastAsia="en-US"/>
        </w:rPr>
      </w:pPr>
      <w:r w:rsidRPr="00BB15B5">
        <w:rPr>
          <w:rFonts w:ascii="Times New Roman" w:eastAsia="Calibri" w:hAnsi="Times New Roman" w:cs="Times New Roman"/>
          <w:sz w:val="28"/>
          <w:szCs w:val="28"/>
          <w:lang w:eastAsia="en-US"/>
        </w:rPr>
        <w:t xml:space="preserve">2.8. Накопление отходов - временное складирование отходов (на срок не более чем одиннадцать месяцев) в местах (на площадках), обустроенных в соответствии с требованиями </w:t>
      </w:r>
      <w:hyperlink r:id="rId16" w:history="1">
        <w:r w:rsidRPr="007E1F6D">
          <w:rPr>
            <w:rStyle w:val="a8"/>
            <w:rFonts w:ascii="Times New Roman" w:eastAsia="Calibri" w:hAnsi="Times New Roman" w:cs="Times New Roman"/>
            <w:color w:val="auto"/>
            <w:sz w:val="28"/>
            <w:szCs w:val="28"/>
            <w:u w:val="none"/>
            <w:lang w:eastAsia="en-US"/>
          </w:rPr>
          <w:t>законодательства</w:t>
        </w:r>
      </w:hyperlink>
      <w:r w:rsidRPr="00BB15B5">
        <w:rPr>
          <w:rFonts w:ascii="Times New Roman" w:eastAsia="Calibri" w:hAnsi="Times New Roman" w:cs="Times New Roman"/>
          <w:sz w:val="28"/>
          <w:szCs w:val="28"/>
          <w:lang w:eastAsia="en-US"/>
        </w:rPr>
        <w:t xml:space="preserve"> в области охраны окружающей среды и </w:t>
      </w:r>
      <w:hyperlink r:id="rId17" w:history="1">
        <w:r w:rsidRPr="007E1F6D">
          <w:rPr>
            <w:rStyle w:val="a8"/>
            <w:rFonts w:ascii="Times New Roman" w:eastAsia="Calibri" w:hAnsi="Times New Roman" w:cs="Times New Roman"/>
            <w:color w:val="auto"/>
            <w:sz w:val="28"/>
            <w:szCs w:val="28"/>
            <w:u w:val="none"/>
            <w:lang w:eastAsia="en-US"/>
          </w:rPr>
          <w:t>законодательства</w:t>
        </w:r>
      </w:hyperlink>
      <w:r w:rsidRPr="00BB15B5">
        <w:rPr>
          <w:rFonts w:ascii="Times New Roman" w:eastAsia="Calibri" w:hAnsi="Times New Roman" w:cs="Times New Roman"/>
          <w:sz w:val="28"/>
          <w:szCs w:val="28"/>
          <w:lang w:eastAsia="en-US"/>
        </w:rPr>
        <w:t xml:space="preserve"> в области обеспечения санитарно-эпидемиологического благополучия населения, в целях их дальнейших утилизации, обезвреживания, размещения, транспортирования;</w:t>
      </w:r>
    </w:p>
    <w:p w:rsidR="00BB15B5" w:rsidRPr="00BB15B5" w:rsidRDefault="00BB15B5" w:rsidP="00BB15B5">
      <w:pPr>
        <w:autoSpaceDE w:val="0"/>
        <w:autoSpaceDN w:val="0"/>
        <w:adjustRightInd w:val="0"/>
        <w:ind w:firstLine="540"/>
        <w:jc w:val="both"/>
        <w:rPr>
          <w:rFonts w:ascii="Times New Roman" w:eastAsia="Calibri" w:hAnsi="Times New Roman" w:cs="Times New Roman"/>
          <w:sz w:val="28"/>
          <w:szCs w:val="28"/>
          <w:lang w:eastAsia="en-US"/>
        </w:rPr>
      </w:pPr>
      <w:r w:rsidRPr="00BB15B5">
        <w:rPr>
          <w:rFonts w:ascii="Times New Roman" w:eastAsia="Calibri" w:hAnsi="Times New Roman" w:cs="Times New Roman"/>
          <w:sz w:val="28"/>
          <w:szCs w:val="28"/>
          <w:lang w:eastAsia="en-US"/>
        </w:rPr>
        <w:t>2.9. Хранение отходов - складирование отходов в специализированных объектах сроком более чем одиннадцать месяцев в целях утилизации, обезвреживания, захоронения.</w:t>
      </w:r>
    </w:p>
    <w:p w:rsidR="00BB15B5" w:rsidRPr="00BB15B5" w:rsidRDefault="00BB15B5" w:rsidP="00BB15B5">
      <w:pPr>
        <w:autoSpaceDE w:val="0"/>
        <w:autoSpaceDN w:val="0"/>
        <w:adjustRightInd w:val="0"/>
        <w:ind w:firstLine="540"/>
        <w:jc w:val="both"/>
        <w:rPr>
          <w:rFonts w:ascii="Times New Roman" w:eastAsia="Calibri" w:hAnsi="Times New Roman" w:cs="Times New Roman"/>
          <w:sz w:val="28"/>
          <w:szCs w:val="28"/>
          <w:lang w:eastAsia="en-US"/>
        </w:rPr>
      </w:pPr>
      <w:r w:rsidRPr="00BB15B5">
        <w:rPr>
          <w:rFonts w:ascii="Times New Roman" w:eastAsia="Calibri" w:hAnsi="Times New Roman" w:cs="Times New Roman"/>
          <w:sz w:val="28"/>
          <w:szCs w:val="28"/>
          <w:lang w:eastAsia="en-US"/>
        </w:rPr>
        <w:t>2.10. Специализированный транспорт - автотранспортные средства, приспособленные для перевозки одного или нескольких видов однородных грузов и оборудованные различными приспособлениями и устройствами, обеспечивающими сохранность грузов.</w:t>
      </w:r>
    </w:p>
    <w:p w:rsidR="00BB15B5" w:rsidRPr="00BB15B5" w:rsidRDefault="00BB15B5" w:rsidP="00BB15B5">
      <w:pPr>
        <w:autoSpaceDE w:val="0"/>
        <w:autoSpaceDN w:val="0"/>
        <w:adjustRightInd w:val="0"/>
        <w:ind w:firstLine="540"/>
        <w:jc w:val="both"/>
        <w:rPr>
          <w:rFonts w:ascii="Times New Roman" w:eastAsia="Calibri" w:hAnsi="Times New Roman" w:cs="Times New Roman"/>
          <w:sz w:val="28"/>
          <w:szCs w:val="28"/>
          <w:lang w:eastAsia="en-US"/>
        </w:rPr>
      </w:pPr>
      <w:r w:rsidRPr="00BB15B5">
        <w:rPr>
          <w:rFonts w:ascii="Times New Roman" w:eastAsia="Calibri" w:hAnsi="Times New Roman" w:cs="Times New Roman"/>
          <w:sz w:val="28"/>
          <w:szCs w:val="28"/>
          <w:lang w:eastAsia="en-US"/>
        </w:rPr>
        <w:t>2.11. Потребители ртутьсодержащих изделий (в т.ч. люминесцентных и энергосберегающих ламп), устройств, приборов (далее - потребители) - промышленные организации, организации социальной сферы, организации жилищно-коммунального хозяйства и иные организации, юридические лица, индивидуальные предприниматели, а также физические лица и граждане (бытовое применение).</w:t>
      </w:r>
    </w:p>
    <w:p w:rsidR="00BB15B5" w:rsidRPr="00BB15B5" w:rsidRDefault="00BB15B5" w:rsidP="00BB15B5">
      <w:pPr>
        <w:autoSpaceDE w:val="0"/>
        <w:autoSpaceDN w:val="0"/>
        <w:adjustRightInd w:val="0"/>
        <w:ind w:firstLine="540"/>
        <w:jc w:val="both"/>
        <w:rPr>
          <w:rFonts w:ascii="Times New Roman" w:eastAsia="Calibri" w:hAnsi="Times New Roman" w:cs="Times New Roman"/>
          <w:sz w:val="28"/>
          <w:szCs w:val="28"/>
          <w:lang w:eastAsia="en-US"/>
        </w:rPr>
      </w:pPr>
    </w:p>
    <w:p w:rsidR="00BB15B5" w:rsidRPr="00BB15B5" w:rsidRDefault="00BB15B5" w:rsidP="00BB15B5">
      <w:pPr>
        <w:autoSpaceDE w:val="0"/>
        <w:autoSpaceDN w:val="0"/>
        <w:adjustRightInd w:val="0"/>
        <w:jc w:val="center"/>
        <w:outlineLvl w:val="1"/>
        <w:rPr>
          <w:rFonts w:ascii="Times New Roman" w:eastAsia="Calibri" w:hAnsi="Times New Roman" w:cs="Times New Roman"/>
          <w:sz w:val="28"/>
          <w:szCs w:val="28"/>
          <w:lang w:eastAsia="en-US"/>
        </w:rPr>
      </w:pPr>
      <w:r w:rsidRPr="00BB15B5">
        <w:rPr>
          <w:rFonts w:ascii="Times New Roman" w:eastAsia="Calibri" w:hAnsi="Times New Roman" w:cs="Times New Roman"/>
          <w:sz w:val="28"/>
          <w:szCs w:val="28"/>
          <w:lang w:eastAsia="en-US"/>
        </w:rPr>
        <w:t>3. ОРГАНИЗАЦИЯ НАКОПЛЕНИЯ РТУТЬСОДЕРЖАЩИХ ОТХОДОВ</w:t>
      </w:r>
    </w:p>
    <w:p w:rsidR="00BB15B5" w:rsidRPr="00BB15B5" w:rsidRDefault="00BB15B5" w:rsidP="00BB15B5">
      <w:pPr>
        <w:autoSpaceDE w:val="0"/>
        <w:autoSpaceDN w:val="0"/>
        <w:adjustRightInd w:val="0"/>
        <w:jc w:val="both"/>
        <w:rPr>
          <w:rFonts w:ascii="Times New Roman" w:eastAsia="Calibri" w:hAnsi="Times New Roman" w:cs="Times New Roman"/>
          <w:sz w:val="28"/>
          <w:szCs w:val="28"/>
          <w:lang w:eastAsia="en-US"/>
        </w:rPr>
      </w:pPr>
      <w:r w:rsidRPr="00BB15B5">
        <w:rPr>
          <w:rFonts w:ascii="Times New Roman" w:eastAsia="Calibri" w:hAnsi="Times New Roman" w:cs="Times New Roman"/>
          <w:sz w:val="28"/>
          <w:szCs w:val="28"/>
          <w:lang w:eastAsia="en-US"/>
        </w:rPr>
        <w:t xml:space="preserve">3.1. Накопление должно производиться в соответствии с требованиями Государственного стандарта 12.3.031-83 "Система стандартов безопасности труда. Работы </w:t>
      </w:r>
      <w:proofErr w:type="gramStart"/>
      <w:r w:rsidRPr="00BB15B5">
        <w:rPr>
          <w:rFonts w:ascii="Times New Roman" w:eastAsia="Calibri" w:hAnsi="Times New Roman" w:cs="Times New Roman"/>
          <w:sz w:val="28"/>
          <w:szCs w:val="28"/>
          <w:lang w:eastAsia="en-US"/>
        </w:rPr>
        <w:t>со</w:t>
      </w:r>
      <w:proofErr w:type="gramEnd"/>
      <w:r w:rsidRPr="00BB15B5">
        <w:rPr>
          <w:rFonts w:ascii="Times New Roman" w:eastAsia="Calibri" w:hAnsi="Times New Roman" w:cs="Times New Roman"/>
          <w:sz w:val="28"/>
          <w:szCs w:val="28"/>
          <w:lang w:eastAsia="en-US"/>
        </w:rPr>
        <w:t xml:space="preserve"> ртутью. Требования безопасности", утвержденного постановлением Госстандарта СССР от 10.10.1983 N 4833, Санитарных </w:t>
      </w:r>
      <w:hyperlink r:id="rId18" w:history="1">
        <w:r w:rsidRPr="00BB15B5">
          <w:rPr>
            <w:rStyle w:val="a8"/>
            <w:rFonts w:ascii="Times New Roman" w:eastAsia="Calibri" w:hAnsi="Times New Roman" w:cs="Times New Roman"/>
            <w:color w:val="auto"/>
            <w:sz w:val="28"/>
            <w:szCs w:val="28"/>
            <w:lang w:eastAsia="en-US"/>
          </w:rPr>
          <w:t>правил</w:t>
        </w:r>
      </w:hyperlink>
      <w:r w:rsidRPr="00BB15B5">
        <w:rPr>
          <w:rFonts w:ascii="Times New Roman" w:eastAsia="Calibri" w:hAnsi="Times New Roman" w:cs="Times New Roman"/>
          <w:sz w:val="28"/>
          <w:szCs w:val="28"/>
          <w:lang w:eastAsia="en-US"/>
        </w:rPr>
        <w:t xml:space="preserve"> при работе </w:t>
      </w:r>
      <w:proofErr w:type="gramStart"/>
      <w:r w:rsidRPr="00BB15B5">
        <w:rPr>
          <w:rFonts w:ascii="Times New Roman" w:eastAsia="Calibri" w:hAnsi="Times New Roman" w:cs="Times New Roman"/>
          <w:sz w:val="28"/>
          <w:szCs w:val="28"/>
          <w:lang w:eastAsia="en-US"/>
        </w:rPr>
        <w:t>со</w:t>
      </w:r>
      <w:proofErr w:type="gramEnd"/>
      <w:r w:rsidRPr="00BB15B5">
        <w:rPr>
          <w:rFonts w:ascii="Times New Roman" w:eastAsia="Calibri" w:hAnsi="Times New Roman" w:cs="Times New Roman"/>
          <w:sz w:val="28"/>
          <w:szCs w:val="28"/>
          <w:lang w:eastAsia="en-US"/>
        </w:rPr>
        <w:t xml:space="preserve"> ртутью, ее соединениями и приборами с ртутным заполнением, утвержденных 04.04.1988, N 4607-88.</w:t>
      </w:r>
    </w:p>
    <w:p w:rsidR="00BB15B5" w:rsidRPr="00BB15B5" w:rsidRDefault="00BB15B5" w:rsidP="00BB15B5">
      <w:pPr>
        <w:autoSpaceDE w:val="0"/>
        <w:autoSpaceDN w:val="0"/>
        <w:adjustRightInd w:val="0"/>
        <w:ind w:firstLine="540"/>
        <w:jc w:val="both"/>
        <w:rPr>
          <w:rFonts w:ascii="Times New Roman" w:eastAsia="Calibri" w:hAnsi="Times New Roman" w:cs="Times New Roman"/>
          <w:sz w:val="28"/>
          <w:szCs w:val="28"/>
          <w:lang w:eastAsia="en-US"/>
        </w:rPr>
      </w:pPr>
      <w:r w:rsidRPr="00BB15B5">
        <w:rPr>
          <w:rFonts w:ascii="Times New Roman" w:eastAsia="Calibri" w:hAnsi="Times New Roman" w:cs="Times New Roman"/>
          <w:sz w:val="28"/>
          <w:szCs w:val="28"/>
          <w:lang w:eastAsia="en-US"/>
        </w:rPr>
        <w:t>3.2. Накопление ртутьсодержащих отходов производится отдельно от твердых бытовых и иных видов отходов.</w:t>
      </w:r>
    </w:p>
    <w:p w:rsidR="00BB15B5" w:rsidRPr="00BB15B5" w:rsidRDefault="00BB15B5" w:rsidP="00BB15B5">
      <w:pPr>
        <w:autoSpaceDE w:val="0"/>
        <w:autoSpaceDN w:val="0"/>
        <w:adjustRightInd w:val="0"/>
        <w:ind w:firstLine="540"/>
        <w:jc w:val="both"/>
        <w:rPr>
          <w:rFonts w:ascii="Times New Roman" w:eastAsia="Calibri" w:hAnsi="Times New Roman" w:cs="Times New Roman"/>
          <w:sz w:val="28"/>
          <w:szCs w:val="28"/>
          <w:lang w:eastAsia="en-US"/>
        </w:rPr>
      </w:pPr>
      <w:r w:rsidRPr="00BB15B5">
        <w:rPr>
          <w:rFonts w:ascii="Times New Roman" w:eastAsia="Calibri" w:hAnsi="Times New Roman" w:cs="Times New Roman"/>
          <w:sz w:val="28"/>
          <w:szCs w:val="28"/>
          <w:lang w:eastAsia="en-US"/>
        </w:rPr>
        <w:t>3.3. Потребители, за исключением граждан, имеющих ртутьсодержащие отходы, самостоятельно обеспечивают накопление и учет в соответствии с установленными нормативами образования отходов на собственной территории в специально отведенных местах, оборудованных в установленном порядке. Учет и нормирование образования ртутьсодержащих отходов должны производиться в порядке, установленном законодательством Российской Федерации.</w:t>
      </w:r>
    </w:p>
    <w:p w:rsidR="00BB15B5" w:rsidRPr="00BB15B5" w:rsidRDefault="00BB15B5" w:rsidP="00BB15B5">
      <w:pPr>
        <w:autoSpaceDE w:val="0"/>
        <w:autoSpaceDN w:val="0"/>
        <w:adjustRightInd w:val="0"/>
        <w:ind w:firstLine="540"/>
        <w:jc w:val="both"/>
        <w:rPr>
          <w:rFonts w:ascii="Times New Roman" w:eastAsia="Calibri" w:hAnsi="Times New Roman" w:cs="Times New Roman"/>
          <w:sz w:val="28"/>
          <w:szCs w:val="28"/>
          <w:lang w:eastAsia="en-US"/>
        </w:rPr>
      </w:pPr>
      <w:r w:rsidRPr="00BB15B5">
        <w:rPr>
          <w:rFonts w:ascii="Times New Roman" w:eastAsia="Calibri" w:hAnsi="Times New Roman" w:cs="Times New Roman"/>
          <w:sz w:val="28"/>
          <w:szCs w:val="28"/>
          <w:lang w:eastAsia="en-US"/>
        </w:rPr>
        <w:t>3.4. Граждане осуществляют накопление ртутьсодержащих отходов в заводской упаковке в местах, исключающих свободный доступ несовершеннолетних детей, отдельно от твердых бытовых и иных отходов.</w:t>
      </w:r>
    </w:p>
    <w:p w:rsidR="00BB15B5" w:rsidRPr="00BB15B5" w:rsidRDefault="00BB15B5" w:rsidP="00BB15B5">
      <w:pPr>
        <w:autoSpaceDE w:val="0"/>
        <w:autoSpaceDN w:val="0"/>
        <w:adjustRightInd w:val="0"/>
        <w:ind w:firstLine="540"/>
        <w:jc w:val="both"/>
        <w:rPr>
          <w:rFonts w:ascii="Times New Roman" w:eastAsia="Calibri" w:hAnsi="Times New Roman" w:cs="Times New Roman"/>
          <w:sz w:val="28"/>
          <w:szCs w:val="28"/>
          <w:lang w:eastAsia="en-US"/>
        </w:rPr>
      </w:pPr>
      <w:r w:rsidRPr="00BB15B5">
        <w:rPr>
          <w:rFonts w:ascii="Times New Roman" w:eastAsia="Calibri" w:hAnsi="Times New Roman" w:cs="Times New Roman"/>
          <w:sz w:val="28"/>
          <w:szCs w:val="28"/>
          <w:lang w:eastAsia="en-US"/>
        </w:rPr>
        <w:t>3.5. Разбитые и с поврежденной ртутной системой ртутьсодержащие отходы подлежат складированию отдельно, каждый в отдельном полиэтиленовом пакете. Данные пакеты укладываются в специальную емкость с плотно закрывающейся крышкой.</w:t>
      </w:r>
    </w:p>
    <w:p w:rsidR="00BB15B5" w:rsidRPr="00BB15B5" w:rsidRDefault="00BB15B5" w:rsidP="00BB15B5">
      <w:pPr>
        <w:autoSpaceDE w:val="0"/>
        <w:autoSpaceDN w:val="0"/>
        <w:adjustRightInd w:val="0"/>
        <w:ind w:firstLine="540"/>
        <w:jc w:val="both"/>
        <w:rPr>
          <w:rFonts w:ascii="Times New Roman" w:eastAsia="Calibri" w:hAnsi="Times New Roman" w:cs="Times New Roman"/>
          <w:sz w:val="28"/>
          <w:szCs w:val="28"/>
          <w:lang w:eastAsia="en-US"/>
        </w:rPr>
      </w:pPr>
      <w:r w:rsidRPr="00BB15B5">
        <w:rPr>
          <w:rFonts w:ascii="Times New Roman" w:eastAsia="Calibri" w:hAnsi="Times New Roman" w:cs="Times New Roman"/>
          <w:sz w:val="28"/>
          <w:szCs w:val="28"/>
          <w:lang w:eastAsia="en-US"/>
        </w:rPr>
        <w:t xml:space="preserve">3.6. По мере накопления ртутьсодержащие отходы вывозятся от потребителей на </w:t>
      </w:r>
      <w:proofErr w:type="spellStart"/>
      <w:r w:rsidRPr="00BB15B5">
        <w:rPr>
          <w:rFonts w:ascii="Times New Roman" w:eastAsia="Calibri" w:hAnsi="Times New Roman" w:cs="Times New Roman"/>
          <w:sz w:val="28"/>
          <w:szCs w:val="28"/>
          <w:lang w:eastAsia="en-US"/>
        </w:rPr>
        <w:t>демеркуризацию</w:t>
      </w:r>
      <w:proofErr w:type="spellEnd"/>
      <w:r w:rsidRPr="00BB15B5">
        <w:rPr>
          <w:rFonts w:ascii="Times New Roman" w:eastAsia="Calibri" w:hAnsi="Times New Roman" w:cs="Times New Roman"/>
          <w:sz w:val="28"/>
          <w:szCs w:val="28"/>
          <w:lang w:eastAsia="en-US"/>
        </w:rPr>
        <w:t xml:space="preserve"> специализированной организацией.</w:t>
      </w:r>
    </w:p>
    <w:p w:rsidR="00BB15B5" w:rsidRPr="00BB15B5" w:rsidRDefault="00BB15B5" w:rsidP="00BB15B5">
      <w:pPr>
        <w:autoSpaceDE w:val="0"/>
        <w:autoSpaceDN w:val="0"/>
        <w:adjustRightInd w:val="0"/>
        <w:ind w:firstLine="540"/>
        <w:jc w:val="both"/>
        <w:rPr>
          <w:rFonts w:ascii="Times New Roman" w:eastAsia="Calibri" w:hAnsi="Times New Roman" w:cs="Times New Roman"/>
          <w:sz w:val="28"/>
          <w:szCs w:val="28"/>
          <w:lang w:eastAsia="en-US"/>
        </w:rPr>
      </w:pPr>
      <w:r w:rsidRPr="00BB15B5">
        <w:rPr>
          <w:rFonts w:ascii="Times New Roman" w:eastAsia="Calibri" w:hAnsi="Times New Roman" w:cs="Times New Roman"/>
          <w:sz w:val="28"/>
          <w:szCs w:val="28"/>
          <w:lang w:eastAsia="en-US"/>
        </w:rPr>
        <w:t xml:space="preserve">3.7. Юридические лица и индивидуальные предприниматели, осуществляющие накопление ртутьсодержащих отходов, назначают ответственных лиц за накопление и своевременную передачу таких отходов в специализированные организации. Ответственные лица, допущенные к обращению с отходами </w:t>
      </w:r>
      <w:r w:rsidRPr="00BB15B5">
        <w:rPr>
          <w:rFonts w:ascii="Times New Roman" w:eastAsia="Calibri" w:hAnsi="Times New Roman" w:cs="Times New Roman"/>
          <w:sz w:val="28"/>
          <w:szCs w:val="28"/>
          <w:lang w:val="en-US" w:eastAsia="en-US"/>
        </w:rPr>
        <w:t>I</w:t>
      </w:r>
      <w:r w:rsidRPr="00BB15B5">
        <w:rPr>
          <w:rFonts w:ascii="Times New Roman" w:eastAsia="Calibri" w:hAnsi="Times New Roman" w:cs="Times New Roman"/>
          <w:sz w:val="28"/>
          <w:szCs w:val="28"/>
          <w:lang w:eastAsia="en-US"/>
        </w:rPr>
        <w:t>-</w:t>
      </w:r>
      <w:r w:rsidRPr="00BB15B5">
        <w:rPr>
          <w:rFonts w:ascii="Times New Roman" w:eastAsia="Calibri" w:hAnsi="Times New Roman" w:cs="Times New Roman"/>
          <w:sz w:val="28"/>
          <w:szCs w:val="28"/>
          <w:lang w:val="en-US" w:eastAsia="en-US"/>
        </w:rPr>
        <w:t>IV</w:t>
      </w:r>
      <w:r w:rsidRPr="00BB15B5">
        <w:rPr>
          <w:rFonts w:ascii="Times New Roman" w:eastAsia="Calibri" w:hAnsi="Times New Roman" w:cs="Times New Roman"/>
          <w:sz w:val="28"/>
          <w:szCs w:val="28"/>
          <w:lang w:eastAsia="en-US"/>
        </w:rPr>
        <w:t xml:space="preserve"> классов опасности, обязаны иметь профессиональную подготовку, подтвержденную свидетельствами (сертификатами) на право работы с такими отходами.</w:t>
      </w:r>
    </w:p>
    <w:p w:rsidR="00BB15B5" w:rsidRPr="00BB15B5" w:rsidRDefault="00BB15B5" w:rsidP="00BB15B5">
      <w:pPr>
        <w:autoSpaceDE w:val="0"/>
        <w:autoSpaceDN w:val="0"/>
        <w:adjustRightInd w:val="0"/>
        <w:ind w:firstLine="540"/>
        <w:jc w:val="both"/>
        <w:rPr>
          <w:rFonts w:ascii="Times New Roman" w:eastAsia="Calibri" w:hAnsi="Times New Roman" w:cs="Times New Roman"/>
          <w:sz w:val="28"/>
          <w:szCs w:val="28"/>
          <w:lang w:eastAsia="en-US"/>
        </w:rPr>
      </w:pPr>
    </w:p>
    <w:p w:rsidR="00BB15B5" w:rsidRPr="00BB15B5" w:rsidRDefault="00BB15B5" w:rsidP="00BB15B5">
      <w:pPr>
        <w:autoSpaceDE w:val="0"/>
        <w:autoSpaceDN w:val="0"/>
        <w:adjustRightInd w:val="0"/>
        <w:jc w:val="center"/>
        <w:outlineLvl w:val="1"/>
        <w:rPr>
          <w:rFonts w:ascii="Times New Roman" w:eastAsia="Calibri" w:hAnsi="Times New Roman" w:cs="Times New Roman"/>
          <w:sz w:val="28"/>
          <w:szCs w:val="28"/>
          <w:lang w:eastAsia="en-US"/>
        </w:rPr>
      </w:pPr>
      <w:r w:rsidRPr="00BB15B5">
        <w:rPr>
          <w:rFonts w:ascii="Times New Roman" w:eastAsia="Calibri" w:hAnsi="Times New Roman" w:cs="Times New Roman"/>
          <w:sz w:val="28"/>
          <w:szCs w:val="28"/>
          <w:lang w:eastAsia="en-US"/>
        </w:rPr>
        <w:t>4. ТРЕБОВАНИЯ К СБОРУ И ТРАНСПОРТИРОВКЕ</w:t>
      </w:r>
    </w:p>
    <w:p w:rsidR="00BB15B5" w:rsidRPr="00BB15B5" w:rsidRDefault="00BB15B5" w:rsidP="00BB15B5">
      <w:pPr>
        <w:autoSpaceDE w:val="0"/>
        <w:autoSpaceDN w:val="0"/>
        <w:adjustRightInd w:val="0"/>
        <w:jc w:val="center"/>
        <w:rPr>
          <w:rFonts w:ascii="Times New Roman" w:eastAsia="Calibri" w:hAnsi="Times New Roman" w:cs="Times New Roman"/>
          <w:sz w:val="28"/>
          <w:szCs w:val="28"/>
          <w:lang w:eastAsia="en-US"/>
        </w:rPr>
      </w:pPr>
      <w:r w:rsidRPr="00BB15B5">
        <w:rPr>
          <w:rFonts w:ascii="Times New Roman" w:eastAsia="Calibri" w:hAnsi="Times New Roman" w:cs="Times New Roman"/>
          <w:sz w:val="28"/>
          <w:szCs w:val="28"/>
          <w:lang w:eastAsia="en-US"/>
        </w:rPr>
        <w:t>РТУТЬСОДЕРЖАЩИХ ОТХОДОВ</w:t>
      </w:r>
    </w:p>
    <w:p w:rsidR="00BB15B5" w:rsidRPr="00BB15B5" w:rsidRDefault="00BB15B5" w:rsidP="00BB15B5">
      <w:pPr>
        <w:autoSpaceDE w:val="0"/>
        <w:autoSpaceDN w:val="0"/>
        <w:adjustRightInd w:val="0"/>
        <w:jc w:val="both"/>
        <w:rPr>
          <w:rFonts w:ascii="Times New Roman" w:eastAsia="Calibri" w:hAnsi="Times New Roman" w:cs="Times New Roman"/>
          <w:sz w:val="28"/>
          <w:szCs w:val="28"/>
          <w:lang w:eastAsia="en-US"/>
        </w:rPr>
      </w:pPr>
      <w:r w:rsidRPr="00BB15B5">
        <w:rPr>
          <w:rFonts w:ascii="Times New Roman" w:eastAsia="Calibri" w:hAnsi="Times New Roman" w:cs="Times New Roman"/>
          <w:sz w:val="28"/>
          <w:szCs w:val="28"/>
          <w:lang w:eastAsia="en-US"/>
        </w:rPr>
        <w:t xml:space="preserve">4.1. Сбор, упаковка, временное хранение и транспортирование ртутьсодержащих отходов должны производиться в соответствии с требованиями ГОСТа 25834-83 "Лампы электрические. Маркировка, упаковка, транспортирование и хранение", ГОСТа 12.3.031-83 "Работы </w:t>
      </w:r>
      <w:proofErr w:type="gramStart"/>
      <w:r w:rsidRPr="00BB15B5">
        <w:rPr>
          <w:rFonts w:ascii="Times New Roman" w:eastAsia="Calibri" w:hAnsi="Times New Roman" w:cs="Times New Roman"/>
          <w:sz w:val="28"/>
          <w:szCs w:val="28"/>
          <w:lang w:eastAsia="en-US"/>
        </w:rPr>
        <w:t>со</w:t>
      </w:r>
      <w:proofErr w:type="gramEnd"/>
      <w:r w:rsidRPr="00BB15B5">
        <w:rPr>
          <w:rFonts w:ascii="Times New Roman" w:eastAsia="Calibri" w:hAnsi="Times New Roman" w:cs="Times New Roman"/>
          <w:sz w:val="28"/>
          <w:szCs w:val="28"/>
          <w:lang w:eastAsia="en-US"/>
        </w:rPr>
        <w:t xml:space="preserve"> ртутью. Требования безопасности", ГОСТа 21575-91 "Ящики из гофрированного картона для люминесцентных ламп", Санитарных </w:t>
      </w:r>
      <w:hyperlink r:id="rId19" w:history="1">
        <w:r w:rsidRPr="00BB15B5">
          <w:rPr>
            <w:rStyle w:val="a8"/>
            <w:rFonts w:ascii="Times New Roman" w:eastAsia="Calibri" w:hAnsi="Times New Roman" w:cs="Times New Roman"/>
            <w:color w:val="auto"/>
            <w:sz w:val="28"/>
            <w:szCs w:val="28"/>
            <w:lang w:eastAsia="en-US"/>
          </w:rPr>
          <w:t>правил</w:t>
        </w:r>
      </w:hyperlink>
      <w:r w:rsidRPr="00BB15B5">
        <w:rPr>
          <w:rFonts w:ascii="Times New Roman" w:eastAsia="Calibri" w:hAnsi="Times New Roman" w:cs="Times New Roman"/>
          <w:sz w:val="28"/>
          <w:szCs w:val="28"/>
          <w:lang w:eastAsia="en-US"/>
        </w:rPr>
        <w:t xml:space="preserve"> при работе </w:t>
      </w:r>
      <w:proofErr w:type="gramStart"/>
      <w:r w:rsidRPr="00BB15B5">
        <w:rPr>
          <w:rFonts w:ascii="Times New Roman" w:eastAsia="Calibri" w:hAnsi="Times New Roman" w:cs="Times New Roman"/>
          <w:sz w:val="28"/>
          <w:szCs w:val="28"/>
          <w:lang w:eastAsia="en-US"/>
        </w:rPr>
        <w:t>со</w:t>
      </w:r>
      <w:proofErr w:type="gramEnd"/>
      <w:r w:rsidRPr="00BB15B5">
        <w:rPr>
          <w:rFonts w:ascii="Times New Roman" w:eastAsia="Calibri" w:hAnsi="Times New Roman" w:cs="Times New Roman"/>
          <w:sz w:val="28"/>
          <w:szCs w:val="28"/>
          <w:lang w:eastAsia="en-US"/>
        </w:rPr>
        <w:t xml:space="preserve"> ртутью, ее соединениями и приборами с ртутным заполнением от 04.04.1988 N 4607-88.</w:t>
      </w:r>
    </w:p>
    <w:p w:rsidR="00BB15B5" w:rsidRPr="00BB15B5" w:rsidRDefault="00BB15B5" w:rsidP="00BB15B5">
      <w:pPr>
        <w:autoSpaceDE w:val="0"/>
        <w:autoSpaceDN w:val="0"/>
        <w:adjustRightInd w:val="0"/>
        <w:ind w:firstLine="540"/>
        <w:jc w:val="both"/>
        <w:rPr>
          <w:rFonts w:ascii="Times New Roman" w:eastAsia="Calibri" w:hAnsi="Times New Roman" w:cs="Times New Roman"/>
          <w:sz w:val="28"/>
          <w:szCs w:val="28"/>
          <w:lang w:eastAsia="en-US"/>
        </w:rPr>
      </w:pPr>
      <w:r w:rsidRPr="00BB15B5">
        <w:rPr>
          <w:rFonts w:ascii="Times New Roman" w:eastAsia="Calibri" w:hAnsi="Times New Roman" w:cs="Times New Roman"/>
          <w:sz w:val="28"/>
          <w:szCs w:val="28"/>
          <w:lang w:eastAsia="en-US"/>
        </w:rPr>
        <w:t xml:space="preserve">4.2. Сбор ртутьсодержащих отходов от потребителей специализированные организации осуществляют на оборудованных пунктах приема или непосредственно в кузов </w:t>
      </w:r>
      <w:proofErr w:type="spellStart"/>
      <w:r w:rsidRPr="00BB15B5">
        <w:rPr>
          <w:rFonts w:ascii="Times New Roman" w:eastAsia="Calibri" w:hAnsi="Times New Roman" w:cs="Times New Roman"/>
          <w:sz w:val="28"/>
          <w:szCs w:val="28"/>
          <w:lang w:eastAsia="en-US"/>
        </w:rPr>
        <w:t>спецавтотранспорта</w:t>
      </w:r>
      <w:proofErr w:type="spellEnd"/>
      <w:r w:rsidRPr="00BB15B5">
        <w:rPr>
          <w:rFonts w:ascii="Times New Roman" w:eastAsia="Calibri" w:hAnsi="Times New Roman" w:cs="Times New Roman"/>
          <w:sz w:val="28"/>
          <w:szCs w:val="28"/>
          <w:lang w:eastAsia="en-US"/>
        </w:rPr>
        <w:t>.</w:t>
      </w:r>
    </w:p>
    <w:p w:rsidR="00BB15B5" w:rsidRPr="00BB15B5" w:rsidRDefault="00BB15B5" w:rsidP="00BB15B5">
      <w:pPr>
        <w:autoSpaceDE w:val="0"/>
        <w:autoSpaceDN w:val="0"/>
        <w:adjustRightInd w:val="0"/>
        <w:ind w:firstLine="540"/>
        <w:jc w:val="both"/>
        <w:rPr>
          <w:rFonts w:ascii="Times New Roman" w:eastAsia="Calibri" w:hAnsi="Times New Roman" w:cs="Times New Roman"/>
          <w:sz w:val="28"/>
          <w:szCs w:val="28"/>
          <w:lang w:eastAsia="en-US"/>
        </w:rPr>
      </w:pPr>
      <w:r w:rsidRPr="00BB15B5">
        <w:rPr>
          <w:rFonts w:ascii="Times New Roman" w:eastAsia="Calibri" w:hAnsi="Times New Roman" w:cs="Times New Roman"/>
          <w:sz w:val="28"/>
          <w:szCs w:val="28"/>
          <w:lang w:eastAsia="en-US"/>
        </w:rPr>
        <w:t xml:space="preserve">4.3. Ртутьсодержащие отходы согласно ГОСТу 19433-88 "Грузы опасные" относятся к категории опасных грузов, перевозку их следует осуществлять согласно </w:t>
      </w:r>
      <w:hyperlink r:id="rId20" w:history="1">
        <w:r w:rsidRPr="007E1F6D">
          <w:rPr>
            <w:rStyle w:val="a8"/>
            <w:rFonts w:ascii="Times New Roman" w:eastAsia="Calibri" w:hAnsi="Times New Roman" w:cs="Times New Roman"/>
            <w:color w:val="auto"/>
            <w:sz w:val="28"/>
            <w:szCs w:val="28"/>
            <w:u w:val="none"/>
            <w:lang w:eastAsia="en-US"/>
          </w:rPr>
          <w:t>Правилам</w:t>
        </w:r>
      </w:hyperlink>
      <w:r w:rsidRPr="00BB15B5">
        <w:rPr>
          <w:rFonts w:ascii="Times New Roman" w:eastAsia="Calibri" w:hAnsi="Times New Roman" w:cs="Times New Roman"/>
          <w:sz w:val="28"/>
          <w:szCs w:val="28"/>
          <w:lang w:eastAsia="en-US"/>
        </w:rPr>
        <w:t xml:space="preserve"> перевозки опасных грузов автомобильным транспортом.</w:t>
      </w:r>
    </w:p>
    <w:p w:rsidR="00BB15B5" w:rsidRPr="00BB15B5" w:rsidRDefault="00BB15B5" w:rsidP="00BB15B5">
      <w:pPr>
        <w:autoSpaceDE w:val="0"/>
        <w:autoSpaceDN w:val="0"/>
        <w:adjustRightInd w:val="0"/>
        <w:ind w:firstLine="540"/>
        <w:jc w:val="both"/>
        <w:rPr>
          <w:rFonts w:ascii="Times New Roman" w:eastAsia="Calibri" w:hAnsi="Times New Roman" w:cs="Times New Roman"/>
          <w:sz w:val="28"/>
          <w:szCs w:val="28"/>
          <w:lang w:eastAsia="en-US"/>
        </w:rPr>
      </w:pPr>
      <w:r w:rsidRPr="00BB15B5">
        <w:rPr>
          <w:rFonts w:ascii="Times New Roman" w:eastAsia="Calibri" w:hAnsi="Times New Roman" w:cs="Times New Roman"/>
          <w:sz w:val="28"/>
          <w:szCs w:val="28"/>
          <w:lang w:eastAsia="en-US"/>
        </w:rPr>
        <w:t>4.4. Граждане вправе самостоятельно транспортировать ртутьсодержащие отходы, образованные при бытовом применении ртутьсодержащих устройств и приборов, до пункта сбора таких отходов или непосредственно в специализированную организацию, обеспечивающую их утилизацию.</w:t>
      </w:r>
    </w:p>
    <w:p w:rsidR="00BB15B5" w:rsidRPr="00BB15B5" w:rsidRDefault="00BB15B5" w:rsidP="00BB15B5">
      <w:pPr>
        <w:autoSpaceDE w:val="0"/>
        <w:autoSpaceDN w:val="0"/>
        <w:adjustRightInd w:val="0"/>
        <w:ind w:firstLine="540"/>
        <w:jc w:val="both"/>
        <w:rPr>
          <w:rFonts w:ascii="Times New Roman" w:eastAsia="Calibri" w:hAnsi="Times New Roman" w:cs="Times New Roman"/>
          <w:sz w:val="28"/>
          <w:szCs w:val="28"/>
          <w:lang w:eastAsia="en-US"/>
        </w:rPr>
      </w:pPr>
      <w:r w:rsidRPr="00BB15B5">
        <w:rPr>
          <w:rFonts w:ascii="Times New Roman" w:eastAsia="Calibri" w:hAnsi="Times New Roman" w:cs="Times New Roman"/>
          <w:sz w:val="28"/>
          <w:szCs w:val="28"/>
          <w:lang w:eastAsia="en-US"/>
        </w:rPr>
        <w:t>4.5. Битые лампы должны транспортироваться в отдельных герметичных контейнерах с ручками для переноса.</w:t>
      </w:r>
    </w:p>
    <w:p w:rsidR="00BB15B5" w:rsidRPr="00BB15B5" w:rsidRDefault="00BB15B5" w:rsidP="00BB15B5">
      <w:pPr>
        <w:autoSpaceDE w:val="0"/>
        <w:autoSpaceDN w:val="0"/>
        <w:adjustRightInd w:val="0"/>
        <w:ind w:firstLine="540"/>
        <w:jc w:val="both"/>
        <w:rPr>
          <w:rFonts w:ascii="Times New Roman" w:eastAsia="Calibri" w:hAnsi="Times New Roman" w:cs="Times New Roman"/>
          <w:sz w:val="28"/>
          <w:szCs w:val="28"/>
          <w:lang w:eastAsia="en-US"/>
        </w:rPr>
      </w:pPr>
      <w:r w:rsidRPr="00BB15B5">
        <w:rPr>
          <w:rFonts w:ascii="Times New Roman" w:eastAsia="Calibri" w:hAnsi="Times New Roman" w:cs="Times New Roman"/>
          <w:sz w:val="28"/>
          <w:szCs w:val="28"/>
          <w:lang w:eastAsia="en-US"/>
        </w:rPr>
        <w:t>4.6. Периодичность вывоза накопленных отходов с территории предприятия регламентируется установленными нормативами образования промышленных отходов.</w:t>
      </w:r>
    </w:p>
    <w:p w:rsidR="00BB15B5" w:rsidRPr="00BB15B5" w:rsidRDefault="00BB15B5" w:rsidP="00BB15B5">
      <w:pPr>
        <w:autoSpaceDE w:val="0"/>
        <w:autoSpaceDN w:val="0"/>
        <w:adjustRightInd w:val="0"/>
        <w:ind w:firstLine="540"/>
        <w:jc w:val="both"/>
        <w:rPr>
          <w:rFonts w:ascii="Times New Roman" w:eastAsia="Calibri" w:hAnsi="Times New Roman" w:cs="Times New Roman"/>
          <w:sz w:val="28"/>
          <w:szCs w:val="28"/>
          <w:lang w:eastAsia="en-US"/>
        </w:rPr>
      </w:pPr>
      <w:r w:rsidRPr="00BB15B5">
        <w:rPr>
          <w:rFonts w:ascii="Times New Roman" w:eastAsia="Calibri" w:hAnsi="Times New Roman" w:cs="Times New Roman"/>
          <w:sz w:val="28"/>
          <w:szCs w:val="28"/>
          <w:lang w:eastAsia="en-US"/>
        </w:rPr>
        <w:t xml:space="preserve">4.7. Условия приема ртутьсодержащих отходов в пунктах централизованного сбора с целью передачи на обезвреживание или непосредственно в организацию, обеспечивающую их </w:t>
      </w:r>
      <w:proofErr w:type="spellStart"/>
      <w:r w:rsidRPr="00BB15B5">
        <w:rPr>
          <w:rFonts w:ascii="Times New Roman" w:eastAsia="Calibri" w:hAnsi="Times New Roman" w:cs="Times New Roman"/>
          <w:sz w:val="28"/>
          <w:szCs w:val="28"/>
          <w:lang w:eastAsia="en-US"/>
        </w:rPr>
        <w:t>демеркуризацию</w:t>
      </w:r>
      <w:proofErr w:type="spellEnd"/>
      <w:r w:rsidRPr="00BB15B5">
        <w:rPr>
          <w:rFonts w:ascii="Times New Roman" w:eastAsia="Calibri" w:hAnsi="Times New Roman" w:cs="Times New Roman"/>
          <w:sz w:val="28"/>
          <w:szCs w:val="28"/>
          <w:lang w:eastAsia="en-US"/>
        </w:rPr>
        <w:t>, определяются договором, заключаемым между потребителем ртутьсодержащих отходов и специализированной организацией, или иным правоустанавливающим документом.</w:t>
      </w:r>
    </w:p>
    <w:p w:rsidR="00BB15B5" w:rsidRPr="00BB15B5" w:rsidRDefault="00BB15B5" w:rsidP="00BB15B5">
      <w:pPr>
        <w:autoSpaceDE w:val="0"/>
        <w:autoSpaceDN w:val="0"/>
        <w:adjustRightInd w:val="0"/>
        <w:ind w:firstLine="540"/>
        <w:jc w:val="both"/>
        <w:rPr>
          <w:rFonts w:ascii="Times New Roman" w:eastAsia="Calibri" w:hAnsi="Times New Roman" w:cs="Times New Roman"/>
          <w:sz w:val="28"/>
          <w:szCs w:val="28"/>
          <w:lang w:eastAsia="en-US"/>
        </w:rPr>
      </w:pPr>
    </w:p>
    <w:p w:rsidR="00BB15B5" w:rsidRPr="00BB15B5" w:rsidRDefault="00BB15B5" w:rsidP="00BB15B5">
      <w:pPr>
        <w:autoSpaceDE w:val="0"/>
        <w:autoSpaceDN w:val="0"/>
        <w:adjustRightInd w:val="0"/>
        <w:jc w:val="center"/>
        <w:outlineLvl w:val="1"/>
        <w:rPr>
          <w:rFonts w:ascii="Times New Roman" w:eastAsia="Calibri" w:hAnsi="Times New Roman" w:cs="Times New Roman"/>
          <w:sz w:val="28"/>
          <w:szCs w:val="28"/>
          <w:lang w:eastAsia="en-US"/>
        </w:rPr>
      </w:pPr>
      <w:r w:rsidRPr="00BB15B5">
        <w:rPr>
          <w:rFonts w:ascii="Times New Roman" w:eastAsia="Calibri" w:hAnsi="Times New Roman" w:cs="Times New Roman"/>
          <w:sz w:val="28"/>
          <w:szCs w:val="28"/>
          <w:lang w:eastAsia="en-US"/>
        </w:rPr>
        <w:t>5. УСЛОВИЯ ХРАНЕНИЯ РТУТЬСОДЕРЖАЩИХ ОТХОДОВ</w:t>
      </w:r>
    </w:p>
    <w:p w:rsidR="00BB15B5" w:rsidRPr="00BB15B5" w:rsidRDefault="00BB15B5" w:rsidP="00BB15B5">
      <w:pPr>
        <w:autoSpaceDE w:val="0"/>
        <w:autoSpaceDN w:val="0"/>
        <w:adjustRightInd w:val="0"/>
        <w:jc w:val="both"/>
        <w:rPr>
          <w:rFonts w:ascii="Times New Roman" w:eastAsia="Calibri" w:hAnsi="Times New Roman" w:cs="Times New Roman"/>
          <w:sz w:val="28"/>
          <w:szCs w:val="28"/>
          <w:lang w:eastAsia="en-US"/>
        </w:rPr>
      </w:pPr>
      <w:r w:rsidRPr="00BB15B5">
        <w:rPr>
          <w:rFonts w:ascii="Times New Roman" w:eastAsia="Calibri" w:hAnsi="Times New Roman" w:cs="Times New Roman"/>
          <w:sz w:val="28"/>
          <w:szCs w:val="28"/>
          <w:lang w:eastAsia="en-US"/>
        </w:rPr>
        <w:t xml:space="preserve">5.1. </w:t>
      </w:r>
      <w:proofErr w:type="gramStart"/>
      <w:r w:rsidRPr="00BB15B5">
        <w:rPr>
          <w:rFonts w:ascii="Times New Roman" w:eastAsia="Calibri" w:hAnsi="Times New Roman" w:cs="Times New Roman"/>
          <w:sz w:val="28"/>
          <w:szCs w:val="28"/>
          <w:lang w:eastAsia="en-US"/>
        </w:rPr>
        <w:t>Ртутьсодержащие отходы должны храниться в складских или специально приспособленных для этих целей отдельных проветриваемых помещениях, защищенных от атмосферных осадков, с водонепроницаемым половым покрытием, изолированных от постоянного пребывания людей и исключающих свободный доступ в них посторонних лиц.</w:t>
      </w:r>
      <w:proofErr w:type="gramEnd"/>
    </w:p>
    <w:p w:rsidR="00BB15B5" w:rsidRPr="00BB15B5" w:rsidRDefault="00BB15B5" w:rsidP="00BB15B5">
      <w:pPr>
        <w:autoSpaceDE w:val="0"/>
        <w:autoSpaceDN w:val="0"/>
        <w:adjustRightInd w:val="0"/>
        <w:ind w:firstLine="540"/>
        <w:jc w:val="both"/>
        <w:rPr>
          <w:rFonts w:ascii="Times New Roman" w:eastAsia="Calibri" w:hAnsi="Times New Roman" w:cs="Times New Roman"/>
          <w:sz w:val="28"/>
          <w:szCs w:val="28"/>
          <w:lang w:eastAsia="en-US"/>
        </w:rPr>
      </w:pPr>
      <w:r w:rsidRPr="00BB15B5">
        <w:rPr>
          <w:rFonts w:ascii="Times New Roman" w:eastAsia="Calibri" w:hAnsi="Times New Roman" w:cs="Times New Roman"/>
          <w:sz w:val="28"/>
          <w:szCs w:val="28"/>
          <w:lang w:eastAsia="en-US"/>
        </w:rPr>
        <w:t xml:space="preserve">5.2. Хранение ртутьсодержащих отходов допускается только специализированными предприятиями, имеющими лицензию на деятельность по сбору, транспортированию, обработке, утилизации, обезвреживанию и размещению отходов I - IV классов опасности, согласно </w:t>
      </w:r>
      <w:proofErr w:type="gramStart"/>
      <w:r w:rsidRPr="00BB15B5">
        <w:rPr>
          <w:rFonts w:ascii="Times New Roman" w:eastAsia="Calibri" w:hAnsi="Times New Roman" w:cs="Times New Roman"/>
          <w:sz w:val="28"/>
          <w:szCs w:val="28"/>
          <w:lang w:eastAsia="en-US"/>
        </w:rPr>
        <w:t>приложению</w:t>
      </w:r>
      <w:proofErr w:type="gramEnd"/>
      <w:r w:rsidRPr="00BB15B5">
        <w:rPr>
          <w:rFonts w:ascii="Times New Roman" w:eastAsia="Calibri" w:hAnsi="Times New Roman" w:cs="Times New Roman"/>
          <w:sz w:val="28"/>
          <w:szCs w:val="28"/>
          <w:lang w:eastAsia="en-US"/>
        </w:rPr>
        <w:t xml:space="preserve"> к которой установлено, что имеется возможность осуществлять размещение отходов, содержащих ртуть.</w:t>
      </w:r>
    </w:p>
    <w:p w:rsidR="00BB15B5" w:rsidRPr="00BB15B5" w:rsidRDefault="00BB15B5" w:rsidP="00BB15B5">
      <w:pPr>
        <w:autoSpaceDE w:val="0"/>
        <w:autoSpaceDN w:val="0"/>
        <w:adjustRightInd w:val="0"/>
        <w:ind w:firstLine="540"/>
        <w:jc w:val="both"/>
        <w:rPr>
          <w:rFonts w:ascii="Times New Roman" w:eastAsia="Calibri" w:hAnsi="Times New Roman" w:cs="Times New Roman"/>
          <w:sz w:val="28"/>
          <w:szCs w:val="28"/>
          <w:lang w:eastAsia="en-US"/>
        </w:rPr>
      </w:pPr>
    </w:p>
    <w:p w:rsidR="00BB15B5" w:rsidRPr="00BB15B5" w:rsidRDefault="00BB15B5" w:rsidP="00BB15B5">
      <w:pPr>
        <w:autoSpaceDE w:val="0"/>
        <w:autoSpaceDN w:val="0"/>
        <w:adjustRightInd w:val="0"/>
        <w:jc w:val="center"/>
        <w:outlineLvl w:val="1"/>
        <w:rPr>
          <w:rFonts w:ascii="Times New Roman" w:eastAsia="Calibri" w:hAnsi="Times New Roman" w:cs="Times New Roman"/>
          <w:sz w:val="28"/>
          <w:szCs w:val="28"/>
          <w:lang w:eastAsia="en-US"/>
        </w:rPr>
      </w:pPr>
      <w:r w:rsidRPr="00BB15B5">
        <w:rPr>
          <w:rFonts w:ascii="Times New Roman" w:eastAsia="Calibri" w:hAnsi="Times New Roman" w:cs="Times New Roman"/>
          <w:sz w:val="28"/>
          <w:szCs w:val="28"/>
          <w:lang w:eastAsia="en-US"/>
        </w:rPr>
        <w:t>6. ЗАПРЕЩЕННАЯ ДЕЯТЕЛЬНОСТЬ ПРИ ОБРАЩЕНИИ</w:t>
      </w:r>
    </w:p>
    <w:p w:rsidR="00BB15B5" w:rsidRPr="00BB15B5" w:rsidRDefault="00BB15B5" w:rsidP="00BB15B5">
      <w:pPr>
        <w:autoSpaceDE w:val="0"/>
        <w:autoSpaceDN w:val="0"/>
        <w:adjustRightInd w:val="0"/>
        <w:jc w:val="center"/>
        <w:rPr>
          <w:rFonts w:ascii="Times New Roman" w:eastAsia="Calibri" w:hAnsi="Times New Roman" w:cs="Times New Roman"/>
          <w:sz w:val="28"/>
          <w:szCs w:val="28"/>
          <w:lang w:eastAsia="en-US"/>
        </w:rPr>
      </w:pPr>
      <w:r w:rsidRPr="00BB15B5">
        <w:rPr>
          <w:rFonts w:ascii="Times New Roman" w:eastAsia="Calibri" w:hAnsi="Times New Roman" w:cs="Times New Roman"/>
          <w:sz w:val="28"/>
          <w:szCs w:val="28"/>
          <w:lang w:eastAsia="en-US"/>
        </w:rPr>
        <w:t>С РТУТЬСОДЕРЖАЩИМИ ОТХОДАМИ</w:t>
      </w:r>
    </w:p>
    <w:p w:rsidR="00BB15B5" w:rsidRPr="00BB15B5" w:rsidRDefault="00BB15B5" w:rsidP="00BB15B5">
      <w:pPr>
        <w:autoSpaceDE w:val="0"/>
        <w:autoSpaceDN w:val="0"/>
        <w:adjustRightInd w:val="0"/>
        <w:jc w:val="both"/>
        <w:rPr>
          <w:rFonts w:ascii="Times New Roman" w:eastAsia="Calibri" w:hAnsi="Times New Roman" w:cs="Times New Roman"/>
          <w:sz w:val="28"/>
          <w:szCs w:val="28"/>
          <w:lang w:eastAsia="en-US"/>
        </w:rPr>
      </w:pPr>
      <w:r w:rsidRPr="00BB15B5">
        <w:rPr>
          <w:rFonts w:ascii="Times New Roman" w:eastAsia="Calibri" w:hAnsi="Times New Roman" w:cs="Times New Roman"/>
          <w:sz w:val="28"/>
          <w:szCs w:val="28"/>
          <w:lang w:eastAsia="en-US"/>
        </w:rPr>
        <w:t>6.1. При обращении с ртутьсодержащими отходами запрещается:</w:t>
      </w:r>
    </w:p>
    <w:p w:rsidR="00BB15B5" w:rsidRPr="00BB15B5" w:rsidRDefault="00BB15B5" w:rsidP="00BB15B5">
      <w:pPr>
        <w:autoSpaceDE w:val="0"/>
        <w:autoSpaceDN w:val="0"/>
        <w:adjustRightInd w:val="0"/>
        <w:ind w:firstLine="540"/>
        <w:jc w:val="both"/>
        <w:rPr>
          <w:rFonts w:ascii="Times New Roman" w:eastAsia="Calibri" w:hAnsi="Times New Roman" w:cs="Times New Roman"/>
          <w:sz w:val="28"/>
          <w:szCs w:val="28"/>
          <w:lang w:eastAsia="en-US"/>
        </w:rPr>
      </w:pPr>
      <w:r w:rsidRPr="00BB15B5">
        <w:rPr>
          <w:rFonts w:ascii="Times New Roman" w:eastAsia="Calibri" w:hAnsi="Times New Roman" w:cs="Times New Roman"/>
          <w:sz w:val="28"/>
          <w:szCs w:val="28"/>
          <w:lang w:eastAsia="en-US"/>
        </w:rPr>
        <w:t>- выбрасывать ртутьсодержащие отходы в мусорные контейнеры;</w:t>
      </w:r>
    </w:p>
    <w:p w:rsidR="00BB15B5" w:rsidRPr="00BB15B5" w:rsidRDefault="00BB15B5" w:rsidP="00BB15B5">
      <w:pPr>
        <w:autoSpaceDE w:val="0"/>
        <w:autoSpaceDN w:val="0"/>
        <w:adjustRightInd w:val="0"/>
        <w:ind w:firstLine="540"/>
        <w:jc w:val="both"/>
        <w:rPr>
          <w:rFonts w:ascii="Times New Roman" w:eastAsia="Calibri" w:hAnsi="Times New Roman" w:cs="Times New Roman"/>
          <w:sz w:val="28"/>
          <w:szCs w:val="28"/>
          <w:lang w:eastAsia="en-US"/>
        </w:rPr>
      </w:pPr>
      <w:r w:rsidRPr="00BB15B5">
        <w:rPr>
          <w:rFonts w:ascii="Times New Roman" w:eastAsia="Calibri" w:hAnsi="Times New Roman" w:cs="Times New Roman"/>
          <w:sz w:val="28"/>
          <w:szCs w:val="28"/>
          <w:lang w:eastAsia="en-US"/>
        </w:rPr>
        <w:t>- сливать ртуть в канализацию, водоемы, реки, болота, карьеры и т.п.;</w:t>
      </w:r>
    </w:p>
    <w:p w:rsidR="00BB15B5" w:rsidRPr="00BB15B5" w:rsidRDefault="00BB15B5" w:rsidP="00BB15B5">
      <w:pPr>
        <w:autoSpaceDE w:val="0"/>
        <w:autoSpaceDN w:val="0"/>
        <w:adjustRightInd w:val="0"/>
        <w:ind w:firstLine="540"/>
        <w:jc w:val="both"/>
        <w:rPr>
          <w:rFonts w:ascii="Times New Roman" w:eastAsia="Calibri" w:hAnsi="Times New Roman" w:cs="Times New Roman"/>
          <w:sz w:val="28"/>
          <w:szCs w:val="28"/>
          <w:lang w:eastAsia="en-US"/>
        </w:rPr>
      </w:pPr>
      <w:r w:rsidRPr="00BB15B5">
        <w:rPr>
          <w:rFonts w:ascii="Times New Roman" w:eastAsia="Calibri" w:hAnsi="Times New Roman" w:cs="Times New Roman"/>
          <w:sz w:val="28"/>
          <w:szCs w:val="28"/>
          <w:lang w:eastAsia="en-US"/>
        </w:rPr>
        <w:t>- сжигать загрязненную ртутью тару;</w:t>
      </w:r>
    </w:p>
    <w:p w:rsidR="00BB15B5" w:rsidRPr="00BB15B5" w:rsidRDefault="00BB15B5" w:rsidP="00BB15B5">
      <w:pPr>
        <w:autoSpaceDE w:val="0"/>
        <w:autoSpaceDN w:val="0"/>
        <w:adjustRightInd w:val="0"/>
        <w:ind w:firstLine="540"/>
        <w:jc w:val="both"/>
        <w:rPr>
          <w:rFonts w:ascii="Times New Roman" w:eastAsia="Calibri" w:hAnsi="Times New Roman" w:cs="Times New Roman"/>
          <w:sz w:val="28"/>
          <w:szCs w:val="28"/>
          <w:lang w:eastAsia="en-US"/>
        </w:rPr>
      </w:pPr>
      <w:r w:rsidRPr="00BB15B5">
        <w:rPr>
          <w:rFonts w:ascii="Times New Roman" w:eastAsia="Calibri" w:hAnsi="Times New Roman" w:cs="Times New Roman"/>
          <w:sz w:val="28"/>
          <w:szCs w:val="28"/>
          <w:lang w:eastAsia="en-US"/>
        </w:rPr>
        <w:t>- самостоятельно вскрывать корпуса неисправных ртутных приборов;</w:t>
      </w:r>
    </w:p>
    <w:p w:rsidR="00BB15B5" w:rsidRPr="00BB15B5" w:rsidRDefault="00BB15B5" w:rsidP="00BB15B5">
      <w:pPr>
        <w:autoSpaceDE w:val="0"/>
        <w:autoSpaceDN w:val="0"/>
        <w:adjustRightInd w:val="0"/>
        <w:ind w:firstLine="540"/>
        <w:jc w:val="both"/>
        <w:rPr>
          <w:rFonts w:ascii="Times New Roman" w:eastAsia="Calibri" w:hAnsi="Times New Roman" w:cs="Times New Roman"/>
          <w:sz w:val="28"/>
          <w:szCs w:val="28"/>
          <w:lang w:eastAsia="en-US"/>
        </w:rPr>
      </w:pPr>
      <w:r w:rsidRPr="00BB15B5">
        <w:rPr>
          <w:rFonts w:ascii="Times New Roman" w:eastAsia="Calibri" w:hAnsi="Times New Roman" w:cs="Times New Roman"/>
          <w:sz w:val="28"/>
          <w:szCs w:val="28"/>
          <w:lang w:eastAsia="en-US"/>
        </w:rPr>
        <w:t>- дополнительно разламывать поврежденные стеклянные ртутные приборы с целью извлечения ртути.</w:t>
      </w:r>
    </w:p>
    <w:p w:rsidR="00BB15B5" w:rsidRPr="00BB15B5" w:rsidRDefault="00BB15B5" w:rsidP="00BB15B5">
      <w:pPr>
        <w:autoSpaceDE w:val="0"/>
        <w:autoSpaceDN w:val="0"/>
        <w:adjustRightInd w:val="0"/>
        <w:ind w:firstLine="540"/>
        <w:jc w:val="both"/>
        <w:rPr>
          <w:rFonts w:ascii="Times New Roman" w:eastAsia="Calibri" w:hAnsi="Times New Roman" w:cs="Times New Roman"/>
          <w:sz w:val="28"/>
          <w:szCs w:val="28"/>
          <w:lang w:eastAsia="en-US"/>
        </w:rPr>
      </w:pPr>
    </w:p>
    <w:p w:rsidR="00BB15B5" w:rsidRPr="00BB15B5" w:rsidRDefault="00BB15B5" w:rsidP="00BB15B5">
      <w:pPr>
        <w:autoSpaceDE w:val="0"/>
        <w:autoSpaceDN w:val="0"/>
        <w:adjustRightInd w:val="0"/>
        <w:jc w:val="center"/>
        <w:outlineLvl w:val="1"/>
        <w:rPr>
          <w:rFonts w:ascii="Times New Roman" w:eastAsia="Calibri" w:hAnsi="Times New Roman" w:cs="Times New Roman"/>
          <w:sz w:val="28"/>
          <w:szCs w:val="28"/>
          <w:lang w:eastAsia="en-US"/>
        </w:rPr>
      </w:pPr>
      <w:r w:rsidRPr="00BB15B5">
        <w:rPr>
          <w:rFonts w:ascii="Times New Roman" w:eastAsia="Calibri" w:hAnsi="Times New Roman" w:cs="Times New Roman"/>
          <w:sz w:val="28"/>
          <w:szCs w:val="28"/>
          <w:lang w:eastAsia="en-US"/>
        </w:rPr>
        <w:t>7. ОТВЕТСТВЕННОСТЬ ЗА НЕСОБЛЮДЕНИЕ ТРЕБОВАНИЙ</w:t>
      </w:r>
    </w:p>
    <w:p w:rsidR="00BB15B5" w:rsidRPr="00BB15B5" w:rsidRDefault="00BB15B5" w:rsidP="00BB15B5">
      <w:pPr>
        <w:autoSpaceDE w:val="0"/>
        <w:autoSpaceDN w:val="0"/>
        <w:adjustRightInd w:val="0"/>
        <w:jc w:val="center"/>
        <w:rPr>
          <w:rFonts w:ascii="Times New Roman" w:eastAsia="Calibri" w:hAnsi="Times New Roman" w:cs="Times New Roman"/>
          <w:sz w:val="28"/>
          <w:szCs w:val="28"/>
          <w:lang w:eastAsia="en-US"/>
        </w:rPr>
      </w:pPr>
      <w:r w:rsidRPr="00BB15B5">
        <w:rPr>
          <w:rFonts w:ascii="Times New Roman" w:eastAsia="Calibri" w:hAnsi="Times New Roman" w:cs="Times New Roman"/>
          <w:sz w:val="28"/>
          <w:szCs w:val="28"/>
          <w:lang w:eastAsia="en-US"/>
        </w:rPr>
        <w:t>В ОБЛАСТИ ОБРАЩЕНИЯ С РТУТЬСОДЕРЖАЩИМИ ОТХОДАМИ</w:t>
      </w:r>
    </w:p>
    <w:p w:rsidR="00BB15B5" w:rsidRPr="00BB15B5" w:rsidRDefault="00BB15B5" w:rsidP="00BB15B5">
      <w:pPr>
        <w:autoSpaceDE w:val="0"/>
        <w:autoSpaceDN w:val="0"/>
        <w:adjustRightInd w:val="0"/>
        <w:jc w:val="both"/>
        <w:rPr>
          <w:rFonts w:ascii="Times New Roman" w:eastAsia="Calibri" w:hAnsi="Times New Roman" w:cs="Times New Roman"/>
          <w:sz w:val="28"/>
          <w:szCs w:val="28"/>
          <w:lang w:eastAsia="en-US"/>
        </w:rPr>
      </w:pPr>
      <w:r w:rsidRPr="00BB15B5">
        <w:rPr>
          <w:rFonts w:ascii="Times New Roman" w:eastAsia="Calibri" w:hAnsi="Times New Roman" w:cs="Times New Roman"/>
          <w:sz w:val="28"/>
          <w:szCs w:val="28"/>
          <w:lang w:eastAsia="en-US"/>
        </w:rPr>
        <w:t>7.1. Виновные в нарушении требований природоохранного законодательства, несоблюдении экологических требований предприятия, при сокрытии несанкционированного размещения (хранения) отходов, а также их переработке методом, не обеспечивающим экологической безопасности, учреждения, организации, должностные лица и граждане несут дисциплинарную, административную либо уголовную ответственность в соответствии с законодательными актами Российской Федерации.</w:t>
      </w:r>
    </w:p>
    <w:p w:rsidR="00BB15B5" w:rsidRPr="00BB15B5" w:rsidRDefault="00BB15B5" w:rsidP="00BB15B5">
      <w:pPr>
        <w:rPr>
          <w:rFonts w:eastAsia="Times New Roman"/>
          <w:sz w:val="28"/>
          <w:szCs w:val="28"/>
        </w:rPr>
      </w:pPr>
    </w:p>
    <w:p w:rsidR="00BB15B5" w:rsidRPr="00BB15B5" w:rsidRDefault="00BB15B5" w:rsidP="00BB15B5">
      <w:pPr>
        <w:jc w:val="both"/>
        <w:rPr>
          <w:sz w:val="28"/>
          <w:szCs w:val="28"/>
        </w:rPr>
      </w:pPr>
    </w:p>
    <w:p w:rsidR="00BB15B5" w:rsidRPr="00BB15B5" w:rsidRDefault="00BB15B5" w:rsidP="00BB15B5">
      <w:pPr>
        <w:jc w:val="right"/>
        <w:rPr>
          <w:sz w:val="28"/>
          <w:szCs w:val="28"/>
        </w:rPr>
      </w:pPr>
    </w:p>
    <w:p w:rsidR="00F72B10" w:rsidRPr="00BB15B5" w:rsidRDefault="00F72B10" w:rsidP="00BB15B5">
      <w:pPr>
        <w:jc w:val="center"/>
        <w:rPr>
          <w:rFonts w:ascii="Times New Roman" w:hAnsi="Times New Roman" w:cs="Times New Roman"/>
          <w:sz w:val="24"/>
          <w:szCs w:val="24"/>
        </w:rPr>
      </w:pPr>
    </w:p>
    <w:sectPr w:rsidR="00F72B10" w:rsidRPr="00BB15B5" w:rsidSect="00A23B5E">
      <w:pgSz w:w="11906" w:h="16838"/>
      <w:pgMar w:top="1134" w:right="851" w:bottom="1134"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
    <w:lvl w:ilvl="0">
      <w:numFmt w:val="bullet"/>
      <w:lvlText w:val="-"/>
      <w:lvlJc w:val="left"/>
      <w:pPr>
        <w:tabs>
          <w:tab w:val="num" w:pos="1035"/>
        </w:tabs>
        <w:ind w:left="900" w:firstLine="0"/>
      </w:pPr>
      <w:rPr>
        <w:rFonts w:ascii="Times New Roman" w:hAnsi="Times New Roman" w:cs="Times New Roman"/>
      </w:rPr>
    </w:lvl>
  </w:abstractNum>
  <w:abstractNum w:abstractNumId="1">
    <w:nsid w:val="00000006"/>
    <w:multiLevelType w:val="multilevel"/>
    <w:tmpl w:val="00000006"/>
    <w:name w:val="WW8Num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8"/>
    <w:multiLevelType w:val="multilevel"/>
    <w:tmpl w:val="00000008"/>
    <w:name w:val="WW8Num11"/>
    <w:lvl w:ilvl="0">
      <w:start w:val="1"/>
      <w:numFmt w:val="decimal"/>
      <w:lvlText w:val="%1."/>
      <w:lvlJc w:val="left"/>
      <w:pPr>
        <w:tabs>
          <w:tab w:val="num" w:pos="0"/>
        </w:tabs>
        <w:ind w:left="720" w:hanging="360"/>
      </w:pPr>
      <w:rPr>
        <w:rFonts w:cs="Times New Roman"/>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3">
    <w:nsid w:val="0000000A"/>
    <w:multiLevelType w:val="singleLevel"/>
    <w:tmpl w:val="0000000A"/>
    <w:name w:val="WW8Num13"/>
    <w:lvl w:ilvl="0">
      <w:start w:val="1"/>
      <w:numFmt w:val="decimal"/>
      <w:lvlText w:val="4.%1."/>
      <w:lvlJc w:val="left"/>
      <w:pPr>
        <w:tabs>
          <w:tab w:val="num" w:pos="2141"/>
        </w:tabs>
        <w:ind w:left="2141" w:hanging="360"/>
      </w:pPr>
    </w:lvl>
  </w:abstractNum>
  <w:abstractNum w:abstractNumId="4">
    <w:nsid w:val="0000000C"/>
    <w:multiLevelType w:val="singleLevel"/>
    <w:tmpl w:val="0000000C"/>
    <w:name w:val="WW8Num15"/>
    <w:lvl w:ilvl="0">
      <w:start w:val="1"/>
      <w:numFmt w:val="decimal"/>
      <w:lvlText w:val="%1)"/>
      <w:lvlJc w:val="left"/>
      <w:pPr>
        <w:tabs>
          <w:tab w:val="num" w:pos="1421"/>
        </w:tabs>
        <w:ind w:left="1421" w:hanging="360"/>
      </w:pPr>
    </w:lvl>
  </w:abstractNum>
  <w:abstractNum w:abstractNumId="5">
    <w:nsid w:val="0000000D"/>
    <w:multiLevelType w:val="singleLevel"/>
    <w:tmpl w:val="0000000D"/>
    <w:name w:val="WW8Num16"/>
    <w:lvl w:ilvl="0">
      <w:start w:val="1"/>
      <w:numFmt w:val="decimal"/>
      <w:lvlText w:val="5.%1."/>
      <w:lvlJc w:val="left"/>
      <w:pPr>
        <w:tabs>
          <w:tab w:val="num" w:pos="2141"/>
        </w:tabs>
        <w:ind w:left="2141" w:hanging="360"/>
      </w:pPr>
    </w:lvl>
  </w:abstractNum>
  <w:abstractNum w:abstractNumId="6">
    <w:nsid w:val="00000011"/>
    <w:multiLevelType w:val="singleLevel"/>
    <w:tmpl w:val="00000011"/>
    <w:name w:val="WW8Num22"/>
    <w:lvl w:ilvl="0">
      <w:start w:val="1"/>
      <w:numFmt w:val="decimal"/>
      <w:lvlText w:val="6.%1."/>
      <w:lvlJc w:val="left"/>
      <w:pPr>
        <w:tabs>
          <w:tab w:val="num" w:pos="2141"/>
        </w:tabs>
        <w:ind w:left="2141" w:hanging="360"/>
      </w:pPr>
    </w:lvl>
  </w:abstractNum>
  <w:abstractNum w:abstractNumId="7">
    <w:nsid w:val="10065D50"/>
    <w:multiLevelType w:val="hybridMultilevel"/>
    <w:tmpl w:val="0DA02F48"/>
    <w:lvl w:ilvl="0" w:tplc="D9D4350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nsid w:val="104F5C9F"/>
    <w:multiLevelType w:val="hybridMultilevel"/>
    <w:tmpl w:val="6DF0FB14"/>
    <w:lvl w:ilvl="0" w:tplc="D9D4350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9">
    <w:nsid w:val="10E842DC"/>
    <w:multiLevelType w:val="hybridMultilevel"/>
    <w:tmpl w:val="B88E8F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7D6F16"/>
    <w:multiLevelType w:val="hybridMultilevel"/>
    <w:tmpl w:val="C49293B6"/>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2A3129"/>
    <w:multiLevelType w:val="hybridMultilevel"/>
    <w:tmpl w:val="71DEC832"/>
    <w:lvl w:ilvl="0" w:tplc="F482B72E">
      <w:start w:val="1"/>
      <w:numFmt w:val="bullet"/>
      <w:lvlText w:val=""/>
      <w:lvlJc w:val="left"/>
      <w:pPr>
        <w:tabs>
          <w:tab w:val="num" w:pos="1070"/>
        </w:tabs>
        <w:ind w:left="1070" w:hanging="360"/>
      </w:pPr>
      <w:rPr>
        <w:rFonts w:ascii="Symbol" w:hAnsi="Symbol" w:hint="default"/>
      </w:rPr>
    </w:lvl>
    <w:lvl w:ilvl="1" w:tplc="04190003">
      <w:start w:val="1"/>
      <w:numFmt w:val="bullet"/>
      <w:lvlText w:val="o"/>
      <w:lvlJc w:val="left"/>
      <w:pPr>
        <w:tabs>
          <w:tab w:val="num" w:pos="2150"/>
        </w:tabs>
        <w:ind w:left="2150" w:hanging="360"/>
      </w:pPr>
      <w:rPr>
        <w:rFonts w:ascii="Courier New" w:hAnsi="Courier New" w:cs="Times New Roman" w:hint="default"/>
      </w:rPr>
    </w:lvl>
    <w:lvl w:ilvl="2" w:tplc="04190005">
      <w:start w:val="1"/>
      <w:numFmt w:val="bullet"/>
      <w:lvlText w:val=""/>
      <w:lvlJc w:val="left"/>
      <w:pPr>
        <w:tabs>
          <w:tab w:val="num" w:pos="2870"/>
        </w:tabs>
        <w:ind w:left="2870" w:hanging="360"/>
      </w:pPr>
      <w:rPr>
        <w:rFonts w:ascii="Wingdings" w:hAnsi="Wingdings" w:hint="default"/>
      </w:rPr>
    </w:lvl>
    <w:lvl w:ilvl="3" w:tplc="04190001">
      <w:start w:val="1"/>
      <w:numFmt w:val="bullet"/>
      <w:lvlText w:val=""/>
      <w:lvlJc w:val="left"/>
      <w:pPr>
        <w:tabs>
          <w:tab w:val="num" w:pos="3590"/>
        </w:tabs>
        <w:ind w:left="3590" w:hanging="360"/>
      </w:pPr>
      <w:rPr>
        <w:rFonts w:ascii="Symbol" w:hAnsi="Symbol" w:hint="default"/>
      </w:rPr>
    </w:lvl>
    <w:lvl w:ilvl="4" w:tplc="04190003">
      <w:start w:val="1"/>
      <w:numFmt w:val="bullet"/>
      <w:lvlText w:val="o"/>
      <w:lvlJc w:val="left"/>
      <w:pPr>
        <w:tabs>
          <w:tab w:val="num" w:pos="4310"/>
        </w:tabs>
        <w:ind w:left="4310" w:hanging="360"/>
      </w:pPr>
      <w:rPr>
        <w:rFonts w:ascii="Courier New" w:hAnsi="Courier New" w:cs="Times New Roman" w:hint="default"/>
      </w:rPr>
    </w:lvl>
    <w:lvl w:ilvl="5" w:tplc="04190005">
      <w:start w:val="1"/>
      <w:numFmt w:val="bullet"/>
      <w:lvlText w:val=""/>
      <w:lvlJc w:val="left"/>
      <w:pPr>
        <w:tabs>
          <w:tab w:val="num" w:pos="5030"/>
        </w:tabs>
        <w:ind w:left="5030" w:hanging="360"/>
      </w:pPr>
      <w:rPr>
        <w:rFonts w:ascii="Wingdings" w:hAnsi="Wingdings" w:hint="default"/>
      </w:rPr>
    </w:lvl>
    <w:lvl w:ilvl="6" w:tplc="04190001">
      <w:start w:val="1"/>
      <w:numFmt w:val="bullet"/>
      <w:lvlText w:val=""/>
      <w:lvlJc w:val="left"/>
      <w:pPr>
        <w:tabs>
          <w:tab w:val="num" w:pos="5750"/>
        </w:tabs>
        <w:ind w:left="5750" w:hanging="360"/>
      </w:pPr>
      <w:rPr>
        <w:rFonts w:ascii="Symbol" w:hAnsi="Symbol" w:hint="default"/>
      </w:rPr>
    </w:lvl>
    <w:lvl w:ilvl="7" w:tplc="04190003">
      <w:start w:val="1"/>
      <w:numFmt w:val="bullet"/>
      <w:lvlText w:val="o"/>
      <w:lvlJc w:val="left"/>
      <w:pPr>
        <w:tabs>
          <w:tab w:val="num" w:pos="6470"/>
        </w:tabs>
        <w:ind w:left="6470" w:hanging="360"/>
      </w:pPr>
      <w:rPr>
        <w:rFonts w:ascii="Courier New" w:hAnsi="Courier New" w:cs="Times New Roman" w:hint="default"/>
      </w:rPr>
    </w:lvl>
    <w:lvl w:ilvl="8" w:tplc="04190005">
      <w:start w:val="1"/>
      <w:numFmt w:val="bullet"/>
      <w:lvlText w:val=""/>
      <w:lvlJc w:val="left"/>
      <w:pPr>
        <w:tabs>
          <w:tab w:val="num" w:pos="7190"/>
        </w:tabs>
        <w:ind w:left="7190" w:hanging="360"/>
      </w:pPr>
      <w:rPr>
        <w:rFonts w:ascii="Wingdings" w:hAnsi="Wingdings" w:hint="default"/>
      </w:rPr>
    </w:lvl>
  </w:abstractNum>
  <w:abstractNum w:abstractNumId="12">
    <w:nsid w:val="384D30CA"/>
    <w:multiLevelType w:val="hybridMultilevel"/>
    <w:tmpl w:val="F02C5CF0"/>
    <w:lvl w:ilvl="0" w:tplc="F716AF94">
      <w:start w:val="1"/>
      <w:numFmt w:val="decimal"/>
      <w:lvlText w:val="%1."/>
      <w:lvlJc w:val="left"/>
      <w:pPr>
        <w:tabs>
          <w:tab w:val="num" w:pos="870"/>
        </w:tabs>
        <w:ind w:left="870" w:hanging="360"/>
      </w:pPr>
    </w:lvl>
    <w:lvl w:ilvl="1" w:tplc="04190019">
      <w:start w:val="1"/>
      <w:numFmt w:val="lowerLetter"/>
      <w:lvlText w:val="%2."/>
      <w:lvlJc w:val="left"/>
      <w:pPr>
        <w:tabs>
          <w:tab w:val="num" w:pos="1590"/>
        </w:tabs>
        <w:ind w:left="1590" w:hanging="360"/>
      </w:pPr>
    </w:lvl>
    <w:lvl w:ilvl="2" w:tplc="0419001B">
      <w:start w:val="1"/>
      <w:numFmt w:val="lowerRoman"/>
      <w:lvlText w:val="%3."/>
      <w:lvlJc w:val="right"/>
      <w:pPr>
        <w:tabs>
          <w:tab w:val="num" w:pos="2310"/>
        </w:tabs>
        <w:ind w:left="2310" w:hanging="180"/>
      </w:pPr>
    </w:lvl>
    <w:lvl w:ilvl="3" w:tplc="0419000F">
      <w:start w:val="1"/>
      <w:numFmt w:val="decimal"/>
      <w:lvlText w:val="%4."/>
      <w:lvlJc w:val="left"/>
      <w:pPr>
        <w:tabs>
          <w:tab w:val="num" w:pos="3030"/>
        </w:tabs>
        <w:ind w:left="3030" w:hanging="360"/>
      </w:pPr>
    </w:lvl>
    <w:lvl w:ilvl="4" w:tplc="04190019">
      <w:start w:val="1"/>
      <w:numFmt w:val="lowerLetter"/>
      <w:lvlText w:val="%5."/>
      <w:lvlJc w:val="left"/>
      <w:pPr>
        <w:tabs>
          <w:tab w:val="num" w:pos="3750"/>
        </w:tabs>
        <w:ind w:left="3750" w:hanging="360"/>
      </w:pPr>
    </w:lvl>
    <w:lvl w:ilvl="5" w:tplc="0419001B">
      <w:start w:val="1"/>
      <w:numFmt w:val="lowerRoman"/>
      <w:lvlText w:val="%6."/>
      <w:lvlJc w:val="right"/>
      <w:pPr>
        <w:tabs>
          <w:tab w:val="num" w:pos="4470"/>
        </w:tabs>
        <w:ind w:left="4470" w:hanging="180"/>
      </w:pPr>
    </w:lvl>
    <w:lvl w:ilvl="6" w:tplc="0419000F">
      <w:start w:val="1"/>
      <w:numFmt w:val="decimal"/>
      <w:lvlText w:val="%7."/>
      <w:lvlJc w:val="left"/>
      <w:pPr>
        <w:tabs>
          <w:tab w:val="num" w:pos="5190"/>
        </w:tabs>
        <w:ind w:left="5190" w:hanging="360"/>
      </w:pPr>
    </w:lvl>
    <w:lvl w:ilvl="7" w:tplc="04190019">
      <w:start w:val="1"/>
      <w:numFmt w:val="lowerLetter"/>
      <w:lvlText w:val="%8."/>
      <w:lvlJc w:val="left"/>
      <w:pPr>
        <w:tabs>
          <w:tab w:val="num" w:pos="5910"/>
        </w:tabs>
        <w:ind w:left="5910" w:hanging="360"/>
      </w:pPr>
    </w:lvl>
    <w:lvl w:ilvl="8" w:tplc="0419001B">
      <w:start w:val="1"/>
      <w:numFmt w:val="lowerRoman"/>
      <w:lvlText w:val="%9."/>
      <w:lvlJc w:val="right"/>
      <w:pPr>
        <w:tabs>
          <w:tab w:val="num" w:pos="6630"/>
        </w:tabs>
        <w:ind w:left="6630" w:hanging="180"/>
      </w:pPr>
    </w:lvl>
  </w:abstractNum>
  <w:abstractNum w:abstractNumId="13">
    <w:nsid w:val="3E3128D8"/>
    <w:multiLevelType w:val="hybridMultilevel"/>
    <w:tmpl w:val="6CF21412"/>
    <w:lvl w:ilvl="0" w:tplc="3F5E5A20">
      <w:start w:val="1"/>
      <w:numFmt w:val="decimal"/>
      <w:lvlText w:val="%1."/>
      <w:lvlJc w:val="left"/>
      <w:pPr>
        <w:tabs>
          <w:tab w:val="num" w:pos="1260"/>
        </w:tabs>
        <w:ind w:left="1260" w:hanging="360"/>
      </w:pPr>
      <w:rPr>
        <w:b/>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4">
    <w:nsid w:val="42422CD9"/>
    <w:multiLevelType w:val="hybridMultilevel"/>
    <w:tmpl w:val="676C1C0C"/>
    <w:lvl w:ilvl="0" w:tplc="2F924B18">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5">
    <w:nsid w:val="58EE682E"/>
    <w:multiLevelType w:val="hybridMultilevel"/>
    <w:tmpl w:val="C11E4FF4"/>
    <w:lvl w:ilvl="0" w:tplc="091CCF8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6">
    <w:nsid w:val="6058684E"/>
    <w:multiLevelType w:val="hybridMultilevel"/>
    <w:tmpl w:val="65A4CBD8"/>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7">
    <w:nsid w:val="62D43D03"/>
    <w:multiLevelType w:val="hybridMultilevel"/>
    <w:tmpl w:val="1A0EF7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36D237D"/>
    <w:multiLevelType w:val="multilevel"/>
    <w:tmpl w:val="FFFA9CC8"/>
    <w:lvl w:ilvl="0">
      <w:start w:val="1"/>
      <w:numFmt w:val="bullet"/>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9"/>
  </w:num>
  <w:num w:numId="4">
    <w:abstractNumId w:val="18"/>
  </w:num>
  <w:num w:numId="5">
    <w:abstractNumId w:val="18"/>
  </w:num>
  <w:num w:numId="6">
    <w:abstractNumId w:val="14"/>
  </w:num>
  <w:num w:numId="7">
    <w:abstractNumId w:val="14"/>
  </w:num>
  <w:num w:numId="8">
    <w:abstractNumId w:val="2"/>
  </w:num>
  <w:num w:numId="9">
    <w:abstractNumId w:val="2"/>
    <w:lvlOverride w:ilvl="0">
      <w:startOverride w:val="1"/>
    </w:lvlOverride>
    <w:lvlOverride w:ilvl="1"/>
    <w:lvlOverride w:ilvl="2"/>
    <w:lvlOverride w:ilvl="3"/>
    <w:lvlOverride w:ilvl="4"/>
    <w:lvlOverride w:ilvl="5"/>
    <w:lvlOverride w:ilvl="6"/>
    <w:lvlOverride w:ilvl="7"/>
    <w:lvlOverride w:ilvl="8"/>
  </w:num>
  <w:num w:numId="10">
    <w:abstractNumId w:val="8"/>
  </w:num>
  <w:num w:numId="11">
    <w:abstractNumId w:val="8"/>
  </w:num>
  <w:num w:numId="12">
    <w:abstractNumId w:val="7"/>
  </w:num>
  <w:num w:numId="13">
    <w:abstractNumId w:val="7"/>
  </w:num>
  <w:num w:numId="14">
    <w:abstractNumId w:val="1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6"/>
  </w:num>
  <w:num w:numId="18">
    <w:abstractNumId w:val="11"/>
  </w:num>
  <w:num w:numId="19">
    <w:abstractNumId w:val="11"/>
  </w:num>
  <w:num w:numId="20">
    <w:abstractNumId w:val="15"/>
  </w:num>
  <w:num w:numId="21">
    <w:abstractNumId w:val="15"/>
  </w:num>
  <w:num w:numId="22">
    <w:abstractNumId w:val="0"/>
  </w:num>
  <w:num w:numId="23">
    <w:abstractNumId w:val="0"/>
  </w:num>
  <w:num w:numId="24">
    <w:abstractNumId w:val="3"/>
  </w:num>
  <w:num w:numId="25">
    <w:abstractNumId w:val="4"/>
  </w:num>
  <w:num w:numId="26">
    <w:abstractNumId w:val="5"/>
  </w:num>
  <w:num w:numId="27">
    <w:abstractNumId w:val="6"/>
  </w:num>
  <w:num w:numId="28">
    <w:abstractNumId w:val="10"/>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47E"/>
    <w:rsid w:val="0000142E"/>
    <w:rsid w:val="0002725C"/>
    <w:rsid w:val="000C650B"/>
    <w:rsid w:val="000E3AD2"/>
    <w:rsid w:val="000F1ADF"/>
    <w:rsid w:val="001479D1"/>
    <w:rsid w:val="001737DB"/>
    <w:rsid w:val="0018344C"/>
    <w:rsid w:val="001B027C"/>
    <w:rsid w:val="00251A82"/>
    <w:rsid w:val="002632A4"/>
    <w:rsid w:val="002A0FAA"/>
    <w:rsid w:val="002B4566"/>
    <w:rsid w:val="002D1847"/>
    <w:rsid w:val="00334E39"/>
    <w:rsid w:val="00406855"/>
    <w:rsid w:val="00473D9F"/>
    <w:rsid w:val="004B1ABB"/>
    <w:rsid w:val="004E5CB3"/>
    <w:rsid w:val="00543A73"/>
    <w:rsid w:val="00572972"/>
    <w:rsid w:val="005C75F2"/>
    <w:rsid w:val="005E0605"/>
    <w:rsid w:val="005E192E"/>
    <w:rsid w:val="005E5C11"/>
    <w:rsid w:val="0061287F"/>
    <w:rsid w:val="00664ABB"/>
    <w:rsid w:val="006653CE"/>
    <w:rsid w:val="006F7F7C"/>
    <w:rsid w:val="007126D6"/>
    <w:rsid w:val="0071393D"/>
    <w:rsid w:val="00755BE3"/>
    <w:rsid w:val="0079296F"/>
    <w:rsid w:val="007E1F6D"/>
    <w:rsid w:val="00801673"/>
    <w:rsid w:val="00805157"/>
    <w:rsid w:val="00811D16"/>
    <w:rsid w:val="008228AA"/>
    <w:rsid w:val="0084719D"/>
    <w:rsid w:val="00866C22"/>
    <w:rsid w:val="00880D69"/>
    <w:rsid w:val="00930BE4"/>
    <w:rsid w:val="009C2530"/>
    <w:rsid w:val="00A23B5E"/>
    <w:rsid w:val="00A338B2"/>
    <w:rsid w:val="00A7463E"/>
    <w:rsid w:val="00AC017C"/>
    <w:rsid w:val="00AE55C1"/>
    <w:rsid w:val="00AF2407"/>
    <w:rsid w:val="00B21C82"/>
    <w:rsid w:val="00B2563A"/>
    <w:rsid w:val="00B6557A"/>
    <w:rsid w:val="00B87B86"/>
    <w:rsid w:val="00BB15B5"/>
    <w:rsid w:val="00BB1911"/>
    <w:rsid w:val="00BB56D7"/>
    <w:rsid w:val="00BE2D42"/>
    <w:rsid w:val="00C01F23"/>
    <w:rsid w:val="00C1067B"/>
    <w:rsid w:val="00C91FB1"/>
    <w:rsid w:val="00CA621F"/>
    <w:rsid w:val="00CB78CC"/>
    <w:rsid w:val="00D003EA"/>
    <w:rsid w:val="00D1168E"/>
    <w:rsid w:val="00DC347E"/>
    <w:rsid w:val="00DE199B"/>
    <w:rsid w:val="00E0204D"/>
    <w:rsid w:val="00E148F1"/>
    <w:rsid w:val="00E92D36"/>
    <w:rsid w:val="00E969AE"/>
    <w:rsid w:val="00EB7B63"/>
    <w:rsid w:val="00EF5338"/>
    <w:rsid w:val="00F5676D"/>
    <w:rsid w:val="00F72B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E5C11"/>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semiHidden/>
    <w:unhideWhenUsed/>
    <w:qFormat/>
    <w:rsid w:val="005C75F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semiHidden/>
    <w:unhideWhenUsed/>
    <w:qFormat/>
    <w:rsid w:val="005E5C1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9">
    <w:name w:val="heading 9"/>
    <w:basedOn w:val="a"/>
    <w:next w:val="a"/>
    <w:link w:val="90"/>
    <w:uiPriority w:val="9"/>
    <w:semiHidden/>
    <w:unhideWhenUsed/>
    <w:qFormat/>
    <w:rsid w:val="00A23B5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5C11"/>
    <w:rPr>
      <w:rFonts w:ascii="Arial" w:eastAsia="Times New Roman" w:hAnsi="Arial" w:cs="Arial"/>
      <w:b/>
      <w:bCs/>
      <w:kern w:val="32"/>
      <w:sz w:val="32"/>
      <w:szCs w:val="32"/>
    </w:rPr>
  </w:style>
  <w:style w:type="paragraph" w:styleId="a3">
    <w:name w:val="Body Text"/>
    <w:basedOn w:val="a"/>
    <w:link w:val="11"/>
    <w:semiHidden/>
    <w:unhideWhenUsed/>
    <w:rsid w:val="00DC347E"/>
    <w:pPr>
      <w:spacing w:after="120" w:line="240" w:lineRule="auto"/>
    </w:pPr>
    <w:rPr>
      <w:rFonts w:ascii="Times New Roman" w:eastAsia="Times New Roman" w:hAnsi="Times New Roman" w:cs="Times New Roman"/>
      <w:sz w:val="24"/>
      <w:szCs w:val="24"/>
    </w:rPr>
  </w:style>
  <w:style w:type="character" w:customStyle="1" w:styleId="11">
    <w:name w:val="Основной текст Знак1"/>
    <w:basedOn w:val="a0"/>
    <w:link w:val="a3"/>
    <w:semiHidden/>
    <w:locked/>
    <w:rsid w:val="00DC347E"/>
    <w:rPr>
      <w:rFonts w:ascii="Times New Roman" w:eastAsia="Times New Roman" w:hAnsi="Times New Roman" w:cs="Times New Roman"/>
      <w:sz w:val="24"/>
      <w:szCs w:val="24"/>
    </w:rPr>
  </w:style>
  <w:style w:type="character" w:customStyle="1" w:styleId="a4">
    <w:name w:val="Основной текст Знак"/>
    <w:basedOn w:val="a0"/>
    <w:semiHidden/>
    <w:rsid w:val="00DC347E"/>
  </w:style>
  <w:style w:type="paragraph" w:styleId="a5">
    <w:name w:val="No Spacing"/>
    <w:link w:val="a6"/>
    <w:uiPriority w:val="1"/>
    <w:qFormat/>
    <w:rsid w:val="00DC347E"/>
    <w:pPr>
      <w:spacing w:after="0" w:line="240" w:lineRule="auto"/>
    </w:pPr>
  </w:style>
  <w:style w:type="character" w:customStyle="1" w:styleId="a6">
    <w:name w:val="Без интервала Знак"/>
    <w:link w:val="a5"/>
    <w:uiPriority w:val="1"/>
    <w:locked/>
    <w:rsid w:val="005E5C11"/>
  </w:style>
  <w:style w:type="paragraph" w:styleId="a7">
    <w:name w:val="List Paragraph"/>
    <w:basedOn w:val="a"/>
    <w:uiPriority w:val="34"/>
    <w:qFormat/>
    <w:rsid w:val="00B87B86"/>
    <w:pPr>
      <w:ind w:left="720"/>
      <w:contextualSpacing/>
    </w:pPr>
  </w:style>
  <w:style w:type="character" w:customStyle="1" w:styleId="30">
    <w:name w:val="Заголовок 3 Знак"/>
    <w:basedOn w:val="a0"/>
    <w:link w:val="3"/>
    <w:semiHidden/>
    <w:rsid w:val="005E5C11"/>
    <w:rPr>
      <w:rFonts w:ascii="Times New Roman" w:eastAsia="Times New Roman" w:hAnsi="Times New Roman" w:cs="Times New Roman"/>
      <w:b/>
      <w:bCs/>
      <w:sz w:val="27"/>
      <w:szCs w:val="27"/>
    </w:rPr>
  </w:style>
  <w:style w:type="character" w:styleId="a8">
    <w:name w:val="Hyperlink"/>
    <w:semiHidden/>
    <w:unhideWhenUsed/>
    <w:rsid w:val="005E5C11"/>
    <w:rPr>
      <w:color w:val="0000FF"/>
      <w:u w:val="single"/>
    </w:rPr>
  </w:style>
  <w:style w:type="character" w:customStyle="1" w:styleId="a9">
    <w:name w:val="Обычный (веб) Знак"/>
    <w:aliases w:val="Обычный (Web) Знак,Обычный (Web)1 Знак,Обычный (веб)1 Знак,Обычный (веб) Знак1 Знак,Обычный (веб) Знак Знак Знак"/>
    <w:link w:val="aa"/>
    <w:semiHidden/>
    <w:locked/>
    <w:rsid w:val="005E5C11"/>
    <w:rPr>
      <w:sz w:val="24"/>
      <w:szCs w:val="24"/>
    </w:rPr>
  </w:style>
  <w:style w:type="paragraph" w:styleId="aa">
    <w:name w:val="Normal (Web)"/>
    <w:aliases w:val="Обычный (Web),Обычный (Web)1,Обычный (веб)1,Обычный (веб) Знак1,Обычный (веб) Знак Знак"/>
    <w:link w:val="a9"/>
    <w:unhideWhenUsed/>
    <w:qFormat/>
    <w:rsid w:val="005E5C11"/>
    <w:pPr>
      <w:spacing w:after="0" w:line="240" w:lineRule="auto"/>
    </w:pPr>
    <w:rPr>
      <w:sz w:val="24"/>
      <w:szCs w:val="24"/>
    </w:rPr>
  </w:style>
  <w:style w:type="character" w:customStyle="1" w:styleId="21">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b"/>
    <w:semiHidden/>
    <w:locked/>
    <w:rsid w:val="005E5C11"/>
    <w:rPr>
      <w:b/>
      <w:bCs/>
      <w:sz w:val="24"/>
      <w:szCs w:val="24"/>
    </w:rPr>
  </w:style>
  <w:style w:type="paragraph" w:styleId="a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1"/>
    <w:semiHidden/>
    <w:unhideWhenUsed/>
    <w:qFormat/>
    <w:rsid w:val="005E5C11"/>
    <w:pPr>
      <w:spacing w:after="0" w:line="240" w:lineRule="auto"/>
      <w:jc w:val="center"/>
    </w:pPr>
    <w:rPr>
      <w:b/>
      <w:bCs/>
      <w:sz w:val="24"/>
      <w:szCs w:val="24"/>
    </w:rPr>
  </w:style>
  <w:style w:type="character" w:customStyle="1" w:styleId="ac">
    <w:name w:val="Список Знак"/>
    <w:link w:val="ad"/>
    <w:semiHidden/>
    <w:locked/>
    <w:rsid w:val="005E5C11"/>
    <w:rPr>
      <w:sz w:val="24"/>
      <w:szCs w:val="24"/>
      <w:lang w:val="x-none" w:eastAsia="x-none"/>
    </w:rPr>
  </w:style>
  <w:style w:type="paragraph" w:styleId="ad">
    <w:name w:val="List"/>
    <w:basedOn w:val="a"/>
    <w:link w:val="ac"/>
    <w:semiHidden/>
    <w:unhideWhenUsed/>
    <w:rsid w:val="005E5C11"/>
    <w:pPr>
      <w:spacing w:after="0" w:line="240" w:lineRule="auto"/>
      <w:ind w:left="283" w:hanging="283"/>
      <w:contextualSpacing/>
    </w:pPr>
    <w:rPr>
      <w:sz w:val="24"/>
      <w:szCs w:val="24"/>
      <w:lang w:val="x-none" w:eastAsia="x-none"/>
    </w:rPr>
  </w:style>
  <w:style w:type="paragraph" w:styleId="ae">
    <w:name w:val="Subtitle"/>
    <w:basedOn w:val="a"/>
    <w:next w:val="a"/>
    <w:link w:val="af"/>
    <w:qFormat/>
    <w:rsid w:val="005E5C11"/>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af">
    <w:name w:val="Подзаголовок Знак"/>
    <w:basedOn w:val="a0"/>
    <w:link w:val="ae"/>
    <w:rsid w:val="005E5C11"/>
    <w:rPr>
      <w:rFonts w:asciiTheme="majorHAnsi" w:eastAsiaTheme="majorEastAsia" w:hAnsiTheme="majorHAnsi" w:cstheme="majorBidi"/>
      <w:i/>
      <w:iCs/>
      <w:color w:val="4F81BD" w:themeColor="accent1"/>
      <w:spacing w:val="15"/>
      <w:sz w:val="24"/>
      <w:szCs w:val="24"/>
    </w:rPr>
  </w:style>
  <w:style w:type="character" w:customStyle="1" w:styleId="af0">
    <w:name w:val="Название Знак"/>
    <w:basedOn w:val="a0"/>
    <w:link w:val="af1"/>
    <w:locked/>
    <w:rsid w:val="005E5C11"/>
    <w:rPr>
      <w:sz w:val="28"/>
      <w:lang w:eastAsia="ar-SA"/>
    </w:rPr>
  </w:style>
  <w:style w:type="paragraph" w:styleId="af1">
    <w:name w:val="Title"/>
    <w:basedOn w:val="a"/>
    <w:next w:val="a"/>
    <w:link w:val="af0"/>
    <w:qFormat/>
    <w:rsid w:val="005E5C11"/>
    <w:pPr>
      <w:pBdr>
        <w:bottom w:val="single" w:sz="8" w:space="4" w:color="4F81BD" w:themeColor="accent1"/>
      </w:pBdr>
      <w:spacing w:after="300" w:line="240" w:lineRule="auto"/>
      <w:contextualSpacing/>
    </w:pPr>
    <w:rPr>
      <w:sz w:val="28"/>
      <w:lang w:eastAsia="ar-SA"/>
    </w:rPr>
  </w:style>
  <w:style w:type="character" w:customStyle="1" w:styleId="22">
    <w:name w:val="Основной текст с отступом 2 Знак"/>
    <w:basedOn w:val="a0"/>
    <w:link w:val="23"/>
    <w:semiHidden/>
    <w:locked/>
    <w:rsid w:val="005E5C11"/>
    <w:rPr>
      <w:sz w:val="24"/>
      <w:szCs w:val="24"/>
    </w:rPr>
  </w:style>
  <w:style w:type="paragraph" w:styleId="23">
    <w:name w:val="Body Text Indent 2"/>
    <w:basedOn w:val="a"/>
    <w:link w:val="22"/>
    <w:semiHidden/>
    <w:unhideWhenUsed/>
    <w:rsid w:val="005E5C11"/>
    <w:pPr>
      <w:spacing w:after="120" w:line="480" w:lineRule="auto"/>
      <w:ind w:left="283"/>
    </w:pPr>
    <w:rPr>
      <w:sz w:val="24"/>
      <w:szCs w:val="24"/>
    </w:rPr>
  </w:style>
  <w:style w:type="paragraph" w:customStyle="1" w:styleId="12">
    <w:name w:val="Без интервала1"/>
    <w:rsid w:val="005E5C11"/>
    <w:pPr>
      <w:suppressAutoHyphens/>
      <w:spacing w:after="0" w:line="240" w:lineRule="auto"/>
    </w:pPr>
    <w:rPr>
      <w:rFonts w:ascii="Arial" w:eastAsia="Arial" w:hAnsi="Arial" w:cs="Times New Roman"/>
      <w:sz w:val="24"/>
      <w:lang w:eastAsia="ar-SA"/>
    </w:rPr>
  </w:style>
  <w:style w:type="paragraph" w:customStyle="1" w:styleId="ConsPlusCell">
    <w:name w:val="ConsPlusCell"/>
    <w:rsid w:val="005E5C11"/>
    <w:pPr>
      <w:widowControl w:val="0"/>
      <w:suppressAutoHyphens/>
      <w:autoSpaceDE w:val="0"/>
      <w:spacing w:after="0" w:line="240" w:lineRule="auto"/>
    </w:pPr>
    <w:rPr>
      <w:rFonts w:ascii="Arial" w:eastAsia="Calibri" w:hAnsi="Arial" w:cs="Arial"/>
      <w:color w:val="000000"/>
      <w:sz w:val="28"/>
      <w:szCs w:val="28"/>
      <w:lang w:eastAsia="ar-SA"/>
    </w:rPr>
  </w:style>
  <w:style w:type="paragraph" w:customStyle="1" w:styleId="13">
    <w:name w:val="Стиль1"/>
    <w:basedOn w:val="1"/>
    <w:rsid w:val="005E5C11"/>
    <w:pPr>
      <w:keepNext w:val="0"/>
      <w:suppressAutoHyphens/>
      <w:spacing w:before="120" w:after="0"/>
      <w:jc w:val="center"/>
      <w:outlineLvl w:val="9"/>
    </w:pPr>
    <w:rPr>
      <w:rFonts w:ascii="Times New Roman" w:hAnsi="Times New Roman"/>
      <w:bCs w:val="0"/>
      <w:spacing w:val="-1"/>
      <w:kern w:val="2"/>
      <w:sz w:val="28"/>
      <w:szCs w:val="24"/>
      <w:lang w:eastAsia="ar-SA"/>
    </w:rPr>
  </w:style>
  <w:style w:type="paragraph" w:customStyle="1" w:styleId="14">
    <w:name w:val="Обычный1"/>
    <w:rsid w:val="005E5C11"/>
    <w:pPr>
      <w:snapToGrid w:val="0"/>
      <w:spacing w:after="0" w:line="240" w:lineRule="auto"/>
    </w:pPr>
    <w:rPr>
      <w:rFonts w:ascii="Times New Roman" w:eastAsia="Times New Roman" w:hAnsi="Times New Roman" w:cs="Times New Roman"/>
      <w:szCs w:val="20"/>
    </w:rPr>
  </w:style>
  <w:style w:type="paragraph" w:customStyle="1" w:styleId="af2">
    <w:name w:val="Таблица"/>
    <w:basedOn w:val="a"/>
    <w:rsid w:val="005E5C11"/>
    <w:pPr>
      <w:suppressAutoHyphens/>
      <w:spacing w:after="0" w:line="240" w:lineRule="auto"/>
      <w:jc w:val="both"/>
    </w:pPr>
    <w:rPr>
      <w:rFonts w:ascii="Times New Roman" w:eastAsia="Calibri" w:hAnsi="Times New Roman" w:cs="Times New Roman"/>
      <w:b/>
      <w:sz w:val="24"/>
      <w:lang w:eastAsia="ar-SA"/>
    </w:rPr>
  </w:style>
  <w:style w:type="character" w:customStyle="1" w:styleId="ListParagraphChar">
    <w:name w:val="List Paragraph Char"/>
    <w:link w:val="15"/>
    <w:locked/>
    <w:rsid w:val="005E5C11"/>
    <w:rPr>
      <w:rFonts w:ascii="Calibri" w:eastAsia="Calibri" w:hAnsi="Calibri" w:cs="Calibri"/>
    </w:rPr>
  </w:style>
  <w:style w:type="paragraph" w:customStyle="1" w:styleId="15">
    <w:name w:val="Абзац списка1"/>
    <w:basedOn w:val="a"/>
    <w:link w:val="ListParagraphChar"/>
    <w:rsid w:val="005E5C11"/>
    <w:pPr>
      <w:widowControl w:val="0"/>
      <w:snapToGrid w:val="0"/>
      <w:spacing w:after="0" w:line="240" w:lineRule="auto"/>
      <w:ind w:left="720"/>
      <w:contextualSpacing/>
      <w:jc w:val="both"/>
    </w:pPr>
    <w:rPr>
      <w:rFonts w:ascii="Calibri" w:eastAsia="Calibri" w:hAnsi="Calibri" w:cs="Calibri"/>
    </w:rPr>
  </w:style>
  <w:style w:type="paragraph" w:customStyle="1" w:styleId="ConsPlusTitle">
    <w:name w:val="ConsPlusTitle"/>
    <w:rsid w:val="005E5C11"/>
    <w:pPr>
      <w:widowControl w:val="0"/>
      <w:autoSpaceDE w:val="0"/>
      <w:autoSpaceDN w:val="0"/>
      <w:adjustRightInd w:val="0"/>
      <w:spacing w:after="0" w:line="240" w:lineRule="auto"/>
    </w:pPr>
    <w:rPr>
      <w:rFonts w:ascii="Arial" w:eastAsia="Calibri" w:hAnsi="Arial" w:cs="Arial"/>
      <w:b/>
      <w:bCs/>
      <w:sz w:val="20"/>
      <w:szCs w:val="20"/>
    </w:rPr>
  </w:style>
  <w:style w:type="paragraph" w:customStyle="1" w:styleId="Style5">
    <w:name w:val="Style5"/>
    <w:basedOn w:val="a"/>
    <w:rsid w:val="005E5C11"/>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S">
    <w:name w:val="S_Обычный Знак"/>
    <w:link w:val="S0"/>
    <w:locked/>
    <w:rsid w:val="005E5C11"/>
    <w:rPr>
      <w:rFonts w:ascii="MS Mincho" w:eastAsia="MS Mincho" w:hAnsi="MS Mincho"/>
      <w:bCs/>
      <w:color w:val="000000"/>
      <w:sz w:val="28"/>
      <w:szCs w:val="28"/>
      <w:lang w:eastAsia="ar-SA"/>
    </w:rPr>
  </w:style>
  <w:style w:type="paragraph" w:customStyle="1" w:styleId="S0">
    <w:name w:val="S_Обычный"/>
    <w:basedOn w:val="a"/>
    <w:link w:val="S"/>
    <w:autoRedefine/>
    <w:rsid w:val="005E5C11"/>
    <w:pPr>
      <w:suppressAutoHyphens/>
      <w:spacing w:before="240" w:after="0"/>
      <w:ind w:right="-3" w:firstLine="851"/>
      <w:jc w:val="both"/>
    </w:pPr>
    <w:rPr>
      <w:rFonts w:ascii="MS Mincho" w:eastAsia="MS Mincho" w:hAnsi="MS Mincho"/>
      <w:bCs/>
      <w:color w:val="000000"/>
      <w:sz w:val="28"/>
      <w:szCs w:val="28"/>
      <w:lang w:eastAsia="ar-SA"/>
    </w:rPr>
  </w:style>
  <w:style w:type="paragraph" w:customStyle="1" w:styleId="210">
    <w:name w:val="Основной текст с отступом 21"/>
    <w:basedOn w:val="a"/>
    <w:rsid w:val="005E5C11"/>
    <w:pPr>
      <w:suppressAutoHyphens/>
      <w:spacing w:after="0" w:line="240" w:lineRule="auto"/>
      <w:ind w:firstLine="708"/>
    </w:pPr>
    <w:rPr>
      <w:rFonts w:ascii="Times New Roman" w:eastAsia="Times New Roman" w:hAnsi="Times New Roman" w:cs="Times New Roman"/>
      <w:sz w:val="24"/>
      <w:szCs w:val="24"/>
      <w:lang w:eastAsia="ar-SA"/>
    </w:rPr>
  </w:style>
  <w:style w:type="paragraph" w:customStyle="1" w:styleId="p6">
    <w:name w:val="p6"/>
    <w:basedOn w:val="a"/>
    <w:rsid w:val="005E5C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4">
    <w:name w:val="Список_маркир.2"/>
    <w:basedOn w:val="a"/>
    <w:rsid w:val="005E5C11"/>
    <w:pPr>
      <w:tabs>
        <w:tab w:val="num" w:pos="1021"/>
      </w:tabs>
      <w:spacing w:after="0" w:line="360" w:lineRule="auto"/>
      <w:ind w:firstLine="567"/>
      <w:jc w:val="both"/>
    </w:pPr>
    <w:rPr>
      <w:rFonts w:ascii="Times New Roman" w:eastAsia="Calibri" w:hAnsi="Times New Roman" w:cs="Times New Roman"/>
      <w:sz w:val="24"/>
      <w:szCs w:val="24"/>
    </w:rPr>
  </w:style>
  <w:style w:type="paragraph" w:customStyle="1" w:styleId="af3">
    <w:name w:val="Стиль"/>
    <w:rsid w:val="005E5C11"/>
    <w:pPr>
      <w:spacing w:after="0" w:line="240" w:lineRule="auto"/>
    </w:pPr>
    <w:rPr>
      <w:rFonts w:ascii="Times New Roman" w:eastAsia="Times New Roman" w:hAnsi="Times New Roman" w:cs="Times New Roman"/>
      <w:sz w:val="20"/>
      <w:szCs w:val="20"/>
    </w:rPr>
  </w:style>
  <w:style w:type="character" w:customStyle="1" w:styleId="apple-converted-space">
    <w:name w:val="apple-converted-space"/>
    <w:basedOn w:val="a0"/>
    <w:rsid w:val="005E5C11"/>
  </w:style>
  <w:style w:type="character" w:customStyle="1" w:styleId="16">
    <w:name w:val="Название Знак1"/>
    <w:basedOn w:val="a0"/>
    <w:rsid w:val="005E5C11"/>
    <w:rPr>
      <w:rFonts w:asciiTheme="majorHAnsi" w:eastAsiaTheme="majorEastAsia" w:hAnsiTheme="majorHAnsi" w:cstheme="majorBidi"/>
      <w:color w:val="17365D" w:themeColor="text2" w:themeShade="BF"/>
      <w:spacing w:val="5"/>
      <w:kern w:val="28"/>
      <w:sz w:val="52"/>
      <w:szCs w:val="52"/>
    </w:rPr>
  </w:style>
  <w:style w:type="character" w:customStyle="1" w:styleId="apple-style-span">
    <w:name w:val="apple-style-span"/>
    <w:rsid w:val="005E5C11"/>
    <w:rPr>
      <w:rFonts w:ascii="Times New Roman" w:hAnsi="Times New Roman" w:cs="Times New Roman" w:hint="default"/>
    </w:rPr>
  </w:style>
  <w:style w:type="character" w:customStyle="1" w:styleId="TitleChar">
    <w:name w:val="Title Char"/>
    <w:locked/>
    <w:rsid w:val="005E5C11"/>
    <w:rPr>
      <w:sz w:val="28"/>
      <w:lang w:val="ru-RU" w:eastAsia="ru-RU" w:bidi="ar-SA"/>
    </w:rPr>
  </w:style>
  <w:style w:type="character" w:customStyle="1" w:styleId="FontStyle14">
    <w:name w:val="Font Style14"/>
    <w:rsid w:val="005E5C11"/>
    <w:rPr>
      <w:rFonts w:ascii="Arial" w:hAnsi="Arial" w:cs="Arial" w:hint="default"/>
      <w:b/>
      <w:bCs w:val="0"/>
      <w:sz w:val="22"/>
    </w:rPr>
  </w:style>
  <w:style w:type="character" w:customStyle="1" w:styleId="FontStyle16">
    <w:name w:val="Font Style16"/>
    <w:rsid w:val="005E5C11"/>
    <w:rPr>
      <w:rFonts w:ascii="Arial" w:hAnsi="Arial" w:cs="Arial" w:hint="default"/>
      <w:sz w:val="22"/>
    </w:rPr>
  </w:style>
  <w:style w:type="character" w:customStyle="1" w:styleId="211">
    <w:name w:val="Основной текст с отступом 2 Знак1"/>
    <w:basedOn w:val="a0"/>
    <w:semiHidden/>
    <w:rsid w:val="005E5C11"/>
  </w:style>
  <w:style w:type="character" w:customStyle="1" w:styleId="FontStyle38">
    <w:name w:val="Font Style38"/>
    <w:rsid w:val="005E5C11"/>
    <w:rPr>
      <w:rFonts w:ascii="Times New Roman" w:hAnsi="Times New Roman" w:cs="Times New Roman" w:hint="default"/>
      <w:sz w:val="24"/>
      <w:szCs w:val="24"/>
    </w:rPr>
  </w:style>
  <w:style w:type="character" w:customStyle="1" w:styleId="s4">
    <w:name w:val="s4"/>
    <w:rsid w:val="005E5C11"/>
  </w:style>
  <w:style w:type="paragraph" w:customStyle="1" w:styleId="af4">
    <w:name w:val="Обычный текст"/>
    <w:basedOn w:val="a"/>
    <w:qFormat/>
    <w:rsid w:val="00E148F1"/>
    <w:pPr>
      <w:spacing w:after="0" w:line="240" w:lineRule="auto"/>
      <w:ind w:firstLine="709"/>
      <w:jc w:val="both"/>
    </w:pPr>
    <w:rPr>
      <w:rFonts w:ascii="Times New Roman" w:eastAsia="Times New Roman" w:hAnsi="Times New Roman" w:cs="Times New Roman"/>
      <w:sz w:val="28"/>
      <w:szCs w:val="24"/>
      <w:lang w:val="en-US" w:eastAsia="ar-SA" w:bidi="en-US"/>
    </w:rPr>
  </w:style>
  <w:style w:type="paragraph" w:styleId="af5">
    <w:name w:val="Body Text Indent"/>
    <w:basedOn w:val="a"/>
    <w:link w:val="af6"/>
    <w:uiPriority w:val="99"/>
    <w:semiHidden/>
    <w:unhideWhenUsed/>
    <w:rsid w:val="005C75F2"/>
    <w:pPr>
      <w:spacing w:after="120"/>
      <w:ind w:left="283"/>
    </w:pPr>
  </w:style>
  <w:style w:type="character" w:customStyle="1" w:styleId="af6">
    <w:name w:val="Основной текст с отступом Знак"/>
    <w:basedOn w:val="a0"/>
    <w:link w:val="af5"/>
    <w:uiPriority w:val="99"/>
    <w:semiHidden/>
    <w:rsid w:val="005C75F2"/>
  </w:style>
  <w:style w:type="character" w:customStyle="1" w:styleId="20">
    <w:name w:val="Заголовок 2 Знак"/>
    <w:basedOn w:val="a0"/>
    <w:link w:val="2"/>
    <w:uiPriority w:val="9"/>
    <w:semiHidden/>
    <w:rsid w:val="005C75F2"/>
    <w:rPr>
      <w:rFonts w:asciiTheme="majorHAnsi" w:eastAsiaTheme="majorEastAsia" w:hAnsiTheme="majorHAnsi" w:cstheme="majorBidi"/>
      <w:b/>
      <w:bCs/>
      <w:color w:val="4F81BD" w:themeColor="accent1"/>
      <w:sz w:val="26"/>
      <w:szCs w:val="26"/>
    </w:rPr>
  </w:style>
  <w:style w:type="character" w:customStyle="1" w:styleId="90">
    <w:name w:val="Заголовок 9 Знак"/>
    <w:basedOn w:val="a0"/>
    <w:link w:val="9"/>
    <w:uiPriority w:val="9"/>
    <w:semiHidden/>
    <w:rsid w:val="00A23B5E"/>
    <w:rPr>
      <w:rFonts w:asciiTheme="majorHAnsi" w:eastAsiaTheme="majorEastAsia" w:hAnsiTheme="majorHAnsi" w:cstheme="majorBidi"/>
      <w:i/>
      <w:iCs/>
      <w:color w:val="404040" w:themeColor="text1" w:themeTint="BF"/>
      <w:sz w:val="20"/>
      <w:szCs w:val="20"/>
    </w:rPr>
  </w:style>
  <w:style w:type="paragraph" w:customStyle="1" w:styleId="report">
    <w:name w:val="report"/>
    <w:basedOn w:val="a"/>
    <w:rsid w:val="00A23B5E"/>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7">
    <w:name w:val="a"/>
    <w:basedOn w:val="a"/>
    <w:rsid w:val="00A23B5E"/>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f8">
    <w:name w:val="Основной текст_"/>
    <w:link w:val="31"/>
    <w:locked/>
    <w:rsid w:val="00A23B5E"/>
    <w:rPr>
      <w:sz w:val="23"/>
      <w:szCs w:val="23"/>
      <w:shd w:val="clear" w:color="auto" w:fill="FFFFFF"/>
    </w:rPr>
  </w:style>
  <w:style w:type="paragraph" w:customStyle="1" w:styleId="31">
    <w:name w:val="Основной текст3"/>
    <w:basedOn w:val="a"/>
    <w:link w:val="af8"/>
    <w:rsid w:val="00A23B5E"/>
    <w:pPr>
      <w:shd w:val="clear" w:color="auto" w:fill="FFFFFF"/>
      <w:spacing w:before="300" w:after="0" w:line="0" w:lineRule="atLeast"/>
      <w:ind w:hanging="420"/>
    </w:pPr>
    <w:rPr>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E5C11"/>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semiHidden/>
    <w:unhideWhenUsed/>
    <w:qFormat/>
    <w:rsid w:val="005C75F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semiHidden/>
    <w:unhideWhenUsed/>
    <w:qFormat/>
    <w:rsid w:val="005E5C1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9">
    <w:name w:val="heading 9"/>
    <w:basedOn w:val="a"/>
    <w:next w:val="a"/>
    <w:link w:val="90"/>
    <w:uiPriority w:val="9"/>
    <w:semiHidden/>
    <w:unhideWhenUsed/>
    <w:qFormat/>
    <w:rsid w:val="00A23B5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5C11"/>
    <w:rPr>
      <w:rFonts w:ascii="Arial" w:eastAsia="Times New Roman" w:hAnsi="Arial" w:cs="Arial"/>
      <w:b/>
      <w:bCs/>
      <w:kern w:val="32"/>
      <w:sz w:val="32"/>
      <w:szCs w:val="32"/>
    </w:rPr>
  </w:style>
  <w:style w:type="paragraph" w:styleId="a3">
    <w:name w:val="Body Text"/>
    <w:basedOn w:val="a"/>
    <w:link w:val="11"/>
    <w:semiHidden/>
    <w:unhideWhenUsed/>
    <w:rsid w:val="00DC347E"/>
    <w:pPr>
      <w:spacing w:after="120" w:line="240" w:lineRule="auto"/>
    </w:pPr>
    <w:rPr>
      <w:rFonts w:ascii="Times New Roman" w:eastAsia="Times New Roman" w:hAnsi="Times New Roman" w:cs="Times New Roman"/>
      <w:sz w:val="24"/>
      <w:szCs w:val="24"/>
    </w:rPr>
  </w:style>
  <w:style w:type="character" w:customStyle="1" w:styleId="11">
    <w:name w:val="Основной текст Знак1"/>
    <w:basedOn w:val="a0"/>
    <w:link w:val="a3"/>
    <w:semiHidden/>
    <w:locked/>
    <w:rsid w:val="00DC347E"/>
    <w:rPr>
      <w:rFonts w:ascii="Times New Roman" w:eastAsia="Times New Roman" w:hAnsi="Times New Roman" w:cs="Times New Roman"/>
      <w:sz w:val="24"/>
      <w:szCs w:val="24"/>
    </w:rPr>
  </w:style>
  <w:style w:type="character" w:customStyle="1" w:styleId="a4">
    <w:name w:val="Основной текст Знак"/>
    <w:basedOn w:val="a0"/>
    <w:semiHidden/>
    <w:rsid w:val="00DC347E"/>
  </w:style>
  <w:style w:type="paragraph" w:styleId="a5">
    <w:name w:val="No Spacing"/>
    <w:link w:val="a6"/>
    <w:uiPriority w:val="1"/>
    <w:qFormat/>
    <w:rsid w:val="00DC347E"/>
    <w:pPr>
      <w:spacing w:after="0" w:line="240" w:lineRule="auto"/>
    </w:pPr>
  </w:style>
  <w:style w:type="character" w:customStyle="1" w:styleId="a6">
    <w:name w:val="Без интервала Знак"/>
    <w:link w:val="a5"/>
    <w:uiPriority w:val="1"/>
    <w:locked/>
    <w:rsid w:val="005E5C11"/>
  </w:style>
  <w:style w:type="paragraph" w:styleId="a7">
    <w:name w:val="List Paragraph"/>
    <w:basedOn w:val="a"/>
    <w:uiPriority w:val="34"/>
    <w:qFormat/>
    <w:rsid w:val="00B87B86"/>
    <w:pPr>
      <w:ind w:left="720"/>
      <w:contextualSpacing/>
    </w:pPr>
  </w:style>
  <w:style w:type="character" w:customStyle="1" w:styleId="30">
    <w:name w:val="Заголовок 3 Знак"/>
    <w:basedOn w:val="a0"/>
    <w:link w:val="3"/>
    <w:semiHidden/>
    <w:rsid w:val="005E5C11"/>
    <w:rPr>
      <w:rFonts w:ascii="Times New Roman" w:eastAsia="Times New Roman" w:hAnsi="Times New Roman" w:cs="Times New Roman"/>
      <w:b/>
      <w:bCs/>
      <w:sz w:val="27"/>
      <w:szCs w:val="27"/>
    </w:rPr>
  </w:style>
  <w:style w:type="character" w:styleId="a8">
    <w:name w:val="Hyperlink"/>
    <w:semiHidden/>
    <w:unhideWhenUsed/>
    <w:rsid w:val="005E5C11"/>
    <w:rPr>
      <w:color w:val="0000FF"/>
      <w:u w:val="single"/>
    </w:rPr>
  </w:style>
  <w:style w:type="character" w:customStyle="1" w:styleId="a9">
    <w:name w:val="Обычный (веб) Знак"/>
    <w:aliases w:val="Обычный (Web) Знак,Обычный (Web)1 Знак,Обычный (веб)1 Знак,Обычный (веб) Знак1 Знак,Обычный (веб) Знак Знак Знак"/>
    <w:link w:val="aa"/>
    <w:semiHidden/>
    <w:locked/>
    <w:rsid w:val="005E5C11"/>
    <w:rPr>
      <w:sz w:val="24"/>
      <w:szCs w:val="24"/>
    </w:rPr>
  </w:style>
  <w:style w:type="paragraph" w:styleId="aa">
    <w:name w:val="Normal (Web)"/>
    <w:aliases w:val="Обычный (Web),Обычный (Web)1,Обычный (веб)1,Обычный (веб) Знак1,Обычный (веб) Знак Знак"/>
    <w:link w:val="a9"/>
    <w:unhideWhenUsed/>
    <w:qFormat/>
    <w:rsid w:val="005E5C11"/>
    <w:pPr>
      <w:spacing w:after="0" w:line="240" w:lineRule="auto"/>
    </w:pPr>
    <w:rPr>
      <w:sz w:val="24"/>
      <w:szCs w:val="24"/>
    </w:rPr>
  </w:style>
  <w:style w:type="character" w:customStyle="1" w:styleId="21">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b"/>
    <w:semiHidden/>
    <w:locked/>
    <w:rsid w:val="005E5C11"/>
    <w:rPr>
      <w:b/>
      <w:bCs/>
      <w:sz w:val="24"/>
      <w:szCs w:val="24"/>
    </w:rPr>
  </w:style>
  <w:style w:type="paragraph" w:styleId="a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1"/>
    <w:semiHidden/>
    <w:unhideWhenUsed/>
    <w:qFormat/>
    <w:rsid w:val="005E5C11"/>
    <w:pPr>
      <w:spacing w:after="0" w:line="240" w:lineRule="auto"/>
      <w:jc w:val="center"/>
    </w:pPr>
    <w:rPr>
      <w:b/>
      <w:bCs/>
      <w:sz w:val="24"/>
      <w:szCs w:val="24"/>
    </w:rPr>
  </w:style>
  <w:style w:type="character" w:customStyle="1" w:styleId="ac">
    <w:name w:val="Список Знак"/>
    <w:link w:val="ad"/>
    <w:semiHidden/>
    <w:locked/>
    <w:rsid w:val="005E5C11"/>
    <w:rPr>
      <w:sz w:val="24"/>
      <w:szCs w:val="24"/>
      <w:lang w:val="x-none" w:eastAsia="x-none"/>
    </w:rPr>
  </w:style>
  <w:style w:type="paragraph" w:styleId="ad">
    <w:name w:val="List"/>
    <w:basedOn w:val="a"/>
    <w:link w:val="ac"/>
    <w:semiHidden/>
    <w:unhideWhenUsed/>
    <w:rsid w:val="005E5C11"/>
    <w:pPr>
      <w:spacing w:after="0" w:line="240" w:lineRule="auto"/>
      <w:ind w:left="283" w:hanging="283"/>
      <w:contextualSpacing/>
    </w:pPr>
    <w:rPr>
      <w:sz w:val="24"/>
      <w:szCs w:val="24"/>
      <w:lang w:val="x-none" w:eastAsia="x-none"/>
    </w:rPr>
  </w:style>
  <w:style w:type="paragraph" w:styleId="ae">
    <w:name w:val="Subtitle"/>
    <w:basedOn w:val="a"/>
    <w:next w:val="a"/>
    <w:link w:val="af"/>
    <w:qFormat/>
    <w:rsid w:val="005E5C11"/>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af">
    <w:name w:val="Подзаголовок Знак"/>
    <w:basedOn w:val="a0"/>
    <w:link w:val="ae"/>
    <w:rsid w:val="005E5C11"/>
    <w:rPr>
      <w:rFonts w:asciiTheme="majorHAnsi" w:eastAsiaTheme="majorEastAsia" w:hAnsiTheme="majorHAnsi" w:cstheme="majorBidi"/>
      <w:i/>
      <w:iCs/>
      <w:color w:val="4F81BD" w:themeColor="accent1"/>
      <w:spacing w:val="15"/>
      <w:sz w:val="24"/>
      <w:szCs w:val="24"/>
    </w:rPr>
  </w:style>
  <w:style w:type="character" w:customStyle="1" w:styleId="af0">
    <w:name w:val="Название Знак"/>
    <w:basedOn w:val="a0"/>
    <w:link w:val="af1"/>
    <w:locked/>
    <w:rsid w:val="005E5C11"/>
    <w:rPr>
      <w:sz w:val="28"/>
      <w:lang w:eastAsia="ar-SA"/>
    </w:rPr>
  </w:style>
  <w:style w:type="paragraph" w:styleId="af1">
    <w:name w:val="Title"/>
    <w:basedOn w:val="a"/>
    <w:next w:val="a"/>
    <w:link w:val="af0"/>
    <w:qFormat/>
    <w:rsid w:val="005E5C11"/>
    <w:pPr>
      <w:pBdr>
        <w:bottom w:val="single" w:sz="8" w:space="4" w:color="4F81BD" w:themeColor="accent1"/>
      </w:pBdr>
      <w:spacing w:after="300" w:line="240" w:lineRule="auto"/>
      <w:contextualSpacing/>
    </w:pPr>
    <w:rPr>
      <w:sz w:val="28"/>
      <w:lang w:eastAsia="ar-SA"/>
    </w:rPr>
  </w:style>
  <w:style w:type="character" w:customStyle="1" w:styleId="22">
    <w:name w:val="Основной текст с отступом 2 Знак"/>
    <w:basedOn w:val="a0"/>
    <w:link w:val="23"/>
    <w:semiHidden/>
    <w:locked/>
    <w:rsid w:val="005E5C11"/>
    <w:rPr>
      <w:sz w:val="24"/>
      <w:szCs w:val="24"/>
    </w:rPr>
  </w:style>
  <w:style w:type="paragraph" w:styleId="23">
    <w:name w:val="Body Text Indent 2"/>
    <w:basedOn w:val="a"/>
    <w:link w:val="22"/>
    <w:semiHidden/>
    <w:unhideWhenUsed/>
    <w:rsid w:val="005E5C11"/>
    <w:pPr>
      <w:spacing w:after="120" w:line="480" w:lineRule="auto"/>
      <w:ind w:left="283"/>
    </w:pPr>
    <w:rPr>
      <w:sz w:val="24"/>
      <w:szCs w:val="24"/>
    </w:rPr>
  </w:style>
  <w:style w:type="paragraph" w:customStyle="1" w:styleId="12">
    <w:name w:val="Без интервала1"/>
    <w:rsid w:val="005E5C11"/>
    <w:pPr>
      <w:suppressAutoHyphens/>
      <w:spacing w:after="0" w:line="240" w:lineRule="auto"/>
    </w:pPr>
    <w:rPr>
      <w:rFonts w:ascii="Arial" w:eastAsia="Arial" w:hAnsi="Arial" w:cs="Times New Roman"/>
      <w:sz w:val="24"/>
      <w:lang w:eastAsia="ar-SA"/>
    </w:rPr>
  </w:style>
  <w:style w:type="paragraph" w:customStyle="1" w:styleId="ConsPlusCell">
    <w:name w:val="ConsPlusCell"/>
    <w:rsid w:val="005E5C11"/>
    <w:pPr>
      <w:widowControl w:val="0"/>
      <w:suppressAutoHyphens/>
      <w:autoSpaceDE w:val="0"/>
      <w:spacing w:after="0" w:line="240" w:lineRule="auto"/>
    </w:pPr>
    <w:rPr>
      <w:rFonts w:ascii="Arial" w:eastAsia="Calibri" w:hAnsi="Arial" w:cs="Arial"/>
      <w:color w:val="000000"/>
      <w:sz w:val="28"/>
      <w:szCs w:val="28"/>
      <w:lang w:eastAsia="ar-SA"/>
    </w:rPr>
  </w:style>
  <w:style w:type="paragraph" w:customStyle="1" w:styleId="13">
    <w:name w:val="Стиль1"/>
    <w:basedOn w:val="1"/>
    <w:rsid w:val="005E5C11"/>
    <w:pPr>
      <w:keepNext w:val="0"/>
      <w:suppressAutoHyphens/>
      <w:spacing w:before="120" w:after="0"/>
      <w:jc w:val="center"/>
      <w:outlineLvl w:val="9"/>
    </w:pPr>
    <w:rPr>
      <w:rFonts w:ascii="Times New Roman" w:hAnsi="Times New Roman"/>
      <w:bCs w:val="0"/>
      <w:spacing w:val="-1"/>
      <w:kern w:val="2"/>
      <w:sz w:val="28"/>
      <w:szCs w:val="24"/>
      <w:lang w:eastAsia="ar-SA"/>
    </w:rPr>
  </w:style>
  <w:style w:type="paragraph" w:customStyle="1" w:styleId="14">
    <w:name w:val="Обычный1"/>
    <w:rsid w:val="005E5C11"/>
    <w:pPr>
      <w:snapToGrid w:val="0"/>
      <w:spacing w:after="0" w:line="240" w:lineRule="auto"/>
    </w:pPr>
    <w:rPr>
      <w:rFonts w:ascii="Times New Roman" w:eastAsia="Times New Roman" w:hAnsi="Times New Roman" w:cs="Times New Roman"/>
      <w:szCs w:val="20"/>
    </w:rPr>
  </w:style>
  <w:style w:type="paragraph" w:customStyle="1" w:styleId="af2">
    <w:name w:val="Таблица"/>
    <w:basedOn w:val="a"/>
    <w:rsid w:val="005E5C11"/>
    <w:pPr>
      <w:suppressAutoHyphens/>
      <w:spacing w:after="0" w:line="240" w:lineRule="auto"/>
      <w:jc w:val="both"/>
    </w:pPr>
    <w:rPr>
      <w:rFonts w:ascii="Times New Roman" w:eastAsia="Calibri" w:hAnsi="Times New Roman" w:cs="Times New Roman"/>
      <w:b/>
      <w:sz w:val="24"/>
      <w:lang w:eastAsia="ar-SA"/>
    </w:rPr>
  </w:style>
  <w:style w:type="character" w:customStyle="1" w:styleId="ListParagraphChar">
    <w:name w:val="List Paragraph Char"/>
    <w:link w:val="15"/>
    <w:locked/>
    <w:rsid w:val="005E5C11"/>
    <w:rPr>
      <w:rFonts w:ascii="Calibri" w:eastAsia="Calibri" w:hAnsi="Calibri" w:cs="Calibri"/>
    </w:rPr>
  </w:style>
  <w:style w:type="paragraph" w:customStyle="1" w:styleId="15">
    <w:name w:val="Абзац списка1"/>
    <w:basedOn w:val="a"/>
    <w:link w:val="ListParagraphChar"/>
    <w:rsid w:val="005E5C11"/>
    <w:pPr>
      <w:widowControl w:val="0"/>
      <w:snapToGrid w:val="0"/>
      <w:spacing w:after="0" w:line="240" w:lineRule="auto"/>
      <w:ind w:left="720"/>
      <w:contextualSpacing/>
      <w:jc w:val="both"/>
    </w:pPr>
    <w:rPr>
      <w:rFonts w:ascii="Calibri" w:eastAsia="Calibri" w:hAnsi="Calibri" w:cs="Calibri"/>
    </w:rPr>
  </w:style>
  <w:style w:type="paragraph" w:customStyle="1" w:styleId="ConsPlusTitle">
    <w:name w:val="ConsPlusTitle"/>
    <w:rsid w:val="005E5C11"/>
    <w:pPr>
      <w:widowControl w:val="0"/>
      <w:autoSpaceDE w:val="0"/>
      <w:autoSpaceDN w:val="0"/>
      <w:adjustRightInd w:val="0"/>
      <w:spacing w:after="0" w:line="240" w:lineRule="auto"/>
    </w:pPr>
    <w:rPr>
      <w:rFonts w:ascii="Arial" w:eastAsia="Calibri" w:hAnsi="Arial" w:cs="Arial"/>
      <w:b/>
      <w:bCs/>
      <w:sz w:val="20"/>
      <w:szCs w:val="20"/>
    </w:rPr>
  </w:style>
  <w:style w:type="paragraph" w:customStyle="1" w:styleId="Style5">
    <w:name w:val="Style5"/>
    <w:basedOn w:val="a"/>
    <w:rsid w:val="005E5C11"/>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S">
    <w:name w:val="S_Обычный Знак"/>
    <w:link w:val="S0"/>
    <w:locked/>
    <w:rsid w:val="005E5C11"/>
    <w:rPr>
      <w:rFonts w:ascii="MS Mincho" w:eastAsia="MS Mincho" w:hAnsi="MS Mincho"/>
      <w:bCs/>
      <w:color w:val="000000"/>
      <w:sz w:val="28"/>
      <w:szCs w:val="28"/>
      <w:lang w:eastAsia="ar-SA"/>
    </w:rPr>
  </w:style>
  <w:style w:type="paragraph" w:customStyle="1" w:styleId="S0">
    <w:name w:val="S_Обычный"/>
    <w:basedOn w:val="a"/>
    <w:link w:val="S"/>
    <w:autoRedefine/>
    <w:rsid w:val="005E5C11"/>
    <w:pPr>
      <w:suppressAutoHyphens/>
      <w:spacing w:before="240" w:after="0"/>
      <w:ind w:right="-3" w:firstLine="851"/>
      <w:jc w:val="both"/>
    </w:pPr>
    <w:rPr>
      <w:rFonts w:ascii="MS Mincho" w:eastAsia="MS Mincho" w:hAnsi="MS Mincho"/>
      <w:bCs/>
      <w:color w:val="000000"/>
      <w:sz w:val="28"/>
      <w:szCs w:val="28"/>
      <w:lang w:eastAsia="ar-SA"/>
    </w:rPr>
  </w:style>
  <w:style w:type="paragraph" w:customStyle="1" w:styleId="210">
    <w:name w:val="Основной текст с отступом 21"/>
    <w:basedOn w:val="a"/>
    <w:rsid w:val="005E5C11"/>
    <w:pPr>
      <w:suppressAutoHyphens/>
      <w:spacing w:after="0" w:line="240" w:lineRule="auto"/>
      <w:ind w:firstLine="708"/>
    </w:pPr>
    <w:rPr>
      <w:rFonts w:ascii="Times New Roman" w:eastAsia="Times New Roman" w:hAnsi="Times New Roman" w:cs="Times New Roman"/>
      <w:sz w:val="24"/>
      <w:szCs w:val="24"/>
      <w:lang w:eastAsia="ar-SA"/>
    </w:rPr>
  </w:style>
  <w:style w:type="paragraph" w:customStyle="1" w:styleId="p6">
    <w:name w:val="p6"/>
    <w:basedOn w:val="a"/>
    <w:rsid w:val="005E5C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4">
    <w:name w:val="Список_маркир.2"/>
    <w:basedOn w:val="a"/>
    <w:rsid w:val="005E5C11"/>
    <w:pPr>
      <w:tabs>
        <w:tab w:val="num" w:pos="1021"/>
      </w:tabs>
      <w:spacing w:after="0" w:line="360" w:lineRule="auto"/>
      <w:ind w:firstLine="567"/>
      <w:jc w:val="both"/>
    </w:pPr>
    <w:rPr>
      <w:rFonts w:ascii="Times New Roman" w:eastAsia="Calibri" w:hAnsi="Times New Roman" w:cs="Times New Roman"/>
      <w:sz w:val="24"/>
      <w:szCs w:val="24"/>
    </w:rPr>
  </w:style>
  <w:style w:type="paragraph" w:customStyle="1" w:styleId="af3">
    <w:name w:val="Стиль"/>
    <w:rsid w:val="005E5C11"/>
    <w:pPr>
      <w:spacing w:after="0" w:line="240" w:lineRule="auto"/>
    </w:pPr>
    <w:rPr>
      <w:rFonts w:ascii="Times New Roman" w:eastAsia="Times New Roman" w:hAnsi="Times New Roman" w:cs="Times New Roman"/>
      <w:sz w:val="20"/>
      <w:szCs w:val="20"/>
    </w:rPr>
  </w:style>
  <w:style w:type="character" w:customStyle="1" w:styleId="apple-converted-space">
    <w:name w:val="apple-converted-space"/>
    <w:basedOn w:val="a0"/>
    <w:rsid w:val="005E5C11"/>
  </w:style>
  <w:style w:type="character" w:customStyle="1" w:styleId="16">
    <w:name w:val="Название Знак1"/>
    <w:basedOn w:val="a0"/>
    <w:rsid w:val="005E5C11"/>
    <w:rPr>
      <w:rFonts w:asciiTheme="majorHAnsi" w:eastAsiaTheme="majorEastAsia" w:hAnsiTheme="majorHAnsi" w:cstheme="majorBidi"/>
      <w:color w:val="17365D" w:themeColor="text2" w:themeShade="BF"/>
      <w:spacing w:val="5"/>
      <w:kern w:val="28"/>
      <w:sz w:val="52"/>
      <w:szCs w:val="52"/>
    </w:rPr>
  </w:style>
  <w:style w:type="character" w:customStyle="1" w:styleId="apple-style-span">
    <w:name w:val="apple-style-span"/>
    <w:rsid w:val="005E5C11"/>
    <w:rPr>
      <w:rFonts w:ascii="Times New Roman" w:hAnsi="Times New Roman" w:cs="Times New Roman" w:hint="default"/>
    </w:rPr>
  </w:style>
  <w:style w:type="character" w:customStyle="1" w:styleId="TitleChar">
    <w:name w:val="Title Char"/>
    <w:locked/>
    <w:rsid w:val="005E5C11"/>
    <w:rPr>
      <w:sz w:val="28"/>
      <w:lang w:val="ru-RU" w:eastAsia="ru-RU" w:bidi="ar-SA"/>
    </w:rPr>
  </w:style>
  <w:style w:type="character" w:customStyle="1" w:styleId="FontStyle14">
    <w:name w:val="Font Style14"/>
    <w:rsid w:val="005E5C11"/>
    <w:rPr>
      <w:rFonts w:ascii="Arial" w:hAnsi="Arial" w:cs="Arial" w:hint="default"/>
      <w:b/>
      <w:bCs w:val="0"/>
      <w:sz w:val="22"/>
    </w:rPr>
  </w:style>
  <w:style w:type="character" w:customStyle="1" w:styleId="FontStyle16">
    <w:name w:val="Font Style16"/>
    <w:rsid w:val="005E5C11"/>
    <w:rPr>
      <w:rFonts w:ascii="Arial" w:hAnsi="Arial" w:cs="Arial" w:hint="default"/>
      <w:sz w:val="22"/>
    </w:rPr>
  </w:style>
  <w:style w:type="character" w:customStyle="1" w:styleId="211">
    <w:name w:val="Основной текст с отступом 2 Знак1"/>
    <w:basedOn w:val="a0"/>
    <w:semiHidden/>
    <w:rsid w:val="005E5C11"/>
  </w:style>
  <w:style w:type="character" w:customStyle="1" w:styleId="FontStyle38">
    <w:name w:val="Font Style38"/>
    <w:rsid w:val="005E5C11"/>
    <w:rPr>
      <w:rFonts w:ascii="Times New Roman" w:hAnsi="Times New Roman" w:cs="Times New Roman" w:hint="default"/>
      <w:sz w:val="24"/>
      <w:szCs w:val="24"/>
    </w:rPr>
  </w:style>
  <w:style w:type="character" w:customStyle="1" w:styleId="s4">
    <w:name w:val="s4"/>
    <w:rsid w:val="005E5C11"/>
  </w:style>
  <w:style w:type="paragraph" w:customStyle="1" w:styleId="af4">
    <w:name w:val="Обычный текст"/>
    <w:basedOn w:val="a"/>
    <w:qFormat/>
    <w:rsid w:val="00E148F1"/>
    <w:pPr>
      <w:spacing w:after="0" w:line="240" w:lineRule="auto"/>
      <w:ind w:firstLine="709"/>
      <w:jc w:val="both"/>
    </w:pPr>
    <w:rPr>
      <w:rFonts w:ascii="Times New Roman" w:eastAsia="Times New Roman" w:hAnsi="Times New Roman" w:cs="Times New Roman"/>
      <w:sz w:val="28"/>
      <w:szCs w:val="24"/>
      <w:lang w:val="en-US" w:eastAsia="ar-SA" w:bidi="en-US"/>
    </w:rPr>
  </w:style>
  <w:style w:type="paragraph" w:styleId="af5">
    <w:name w:val="Body Text Indent"/>
    <w:basedOn w:val="a"/>
    <w:link w:val="af6"/>
    <w:uiPriority w:val="99"/>
    <w:semiHidden/>
    <w:unhideWhenUsed/>
    <w:rsid w:val="005C75F2"/>
    <w:pPr>
      <w:spacing w:after="120"/>
      <w:ind w:left="283"/>
    </w:pPr>
  </w:style>
  <w:style w:type="character" w:customStyle="1" w:styleId="af6">
    <w:name w:val="Основной текст с отступом Знак"/>
    <w:basedOn w:val="a0"/>
    <w:link w:val="af5"/>
    <w:uiPriority w:val="99"/>
    <w:semiHidden/>
    <w:rsid w:val="005C75F2"/>
  </w:style>
  <w:style w:type="character" w:customStyle="1" w:styleId="20">
    <w:name w:val="Заголовок 2 Знак"/>
    <w:basedOn w:val="a0"/>
    <w:link w:val="2"/>
    <w:uiPriority w:val="9"/>
    <w:semiHidden/>
    <w:rsid w:val="005C75F2"/>
    <w:rPr>
      <w:rFonts w:asciiTheme="majorHAnsi" w:eastAsiaTheme="majorEastAsia" w:hAnsiTheme="majorHAnsi" w:cstheme="majorBidi"/>
      <w:b/>
      <w:bCs/>
      <w:color w:val="4F81BD" w:themeColor="accent1"/>
      <w:sz w:val="26"/>
      <w:szCs w:val="26"/>
    </w:rPr>
  </w:style>
  <w:style w:type="character" w:customStyle="1" w:styleId="90">
    <w:name w:val="Заголовок 9 Знак"/>
    <w:basedOn w:val="a0"/>
    <w:link w:val="9"/>
    <w:uiPriority w:val="9"/>
    <w:semiHidden/>
    <w:rsid w:val="00A23B5E"/>
    <w:rPr>
      <w:rFonts w:asciiTheme="majorHAnsi" w:eastAsiaTheme="majorEastAsia" w:hAnsiTheme="majorHAnsi" w:cstheme="majorBidi"/>
      <w:i/>
      <w:iCs/>
      <w:color w:val="404040" w:themeColor="text1" w:themeTint="BF"/>
      <w:sz w:val="20"/>
      <w:szCs w:val="20"/>
    </w:rPr>
  </w:style>
  <w:style w:type="paragraph" w:customStyle="1" w:styleId="report">
    <w:name w:val="report"/>
    <w:basedOn w:val="a"/>
    <w:rsid w:val="00A23B5E"/>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7">
    <w:name w:val="a"/>
    <w:basedOn w:val="a"/>
    <w:rsid w:val="00A23B5E"/>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f8">
    <w:name w:val="Основной текст_"/>
    <w:link w:val="31"/>
    <w:locked/>
    <w:rsid w:val="00A23B5E"/>
    <w:rPr>
      <w:sz w:val="23"/>
      <w:szCs w:val="23"/>
      <w:shd w:val="clear" w:color="auto" w:fill="FFFFFF"/>
    </w:rPr>
  </w:style>
  <w:style w:type="paragraph" w:customStyle="1" w:styleId="31">
    <w:name w:val="Основной текст3"/>
    <w:basedOn w:val="a"/>
    <w:link w:val="af8"/>
    <w:rsid w:val="00A23B5E"/>
    <w:pPr>
      <w:shd w:val="clear" w:color="auto" w:fill="FFFFFF"/>
      <w:spacing w:before="300" w:after="0" w:line="0" w:lineRule="atLeast"/>
      <w:ind w:hanging="420"/>
    </w:pPr>
    <w:rPr>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112019">
      <w:bodyDiv w:val="1"/>
      <w:marLeft w:val="0"/>
      <w:marRight w:val="0"/>
      <w:marTop w:val="0"/>
      <w:marBottom w:val="0"/>
      <w:divBdr>
        <w:top w:val="none" w:sz="0" w:space="0" w:color="auto"/>
        <w:left w:val="none" w:sz="0" w:space="0" w:color="auto"/>
        <w:bottom w:val="none" w:sz="0" w:space="0" w:color="auto"/>
        <w:right w:val="none" w:sz="0" w:space="0" w:color="auto"/>
      </w:divBdr>
    </w:div>
    <w:div w:id="1422290154">
      <w:bodyDiv w:val="1"/>
      <w:marLeft w:val="0"/>
      <w:marRight w:val="0"/>
      <w:marTop w:val="0"/>
      <w:marBottom w:val="0"/>
      <w:divBdr>
        <w:top w:val="none" w:sz="0" w:space="0" w:color="auto"/>
        <w:left w:val="none" w:sz="0" w:space="0" w:color="auto"/>
        <w:bottom w:val="none" w:sz="0" w:space="0" w:color="auto"/>
        <w:right w:val="none" w:sz="0" w:space="0" w:color="auto"/>
      </w:divBdr>
    </w:div>
    <w:div w:id="1618104866">
      <w:bodyDiv w:val="1"/>
      <w:marLeft w:val="0"/>
      <w:marRight w:val="0"/>
      <w:marTop w:val="0"/>
      <w:marBottom w:val="0"/>
      <w:divBdr>
        <w:top w:val="none" w:sz="0" w:space="0" w:color="auto"/>
        <w:left w:val="none" w:sz="0" w:space="0" w:color="auto"/>
        <w:bottom w:val="none" w:sz="0" w:space="0" w:color="auto"/>
        <w:right w:val="none" w:sz="0" w:space="0" w:color="auto"/>
      </w:divBdr>
    </w:div>
    <w:div w:id="200581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5FDEA0C09591CCBFCBA934C6AC37E3C39CAB89EA47073E84D817AF9D9439CBEDD6B79O4a8E" TargetMode="External"/><Relationship Id="rId13" Type="http://schemas.openxmlformats.org/officeDocument/2006/relationships/hyperlink" Target="consultantplus://offline/ref=15FDEA0C09591CCBFCBA934C6AC37E3C3ACEBA99A57073E84D817AF9D9439CBEDD6B794635O7a1E" TargetMode="External"/><Relationship Id="rId18" Type="http://schemas.openxmlformats.org/officeDocument/2006/relationships/hyperlink" Target="consultantplus://offline/ref=15FDEA0C09591CCBFCBA934C6AC37E3C39CFBB91A47A73E84D817AF9D9O4a3E"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consultantplus://offline/ref=15FDEA0C09591CCBFCBA934C6AC37E3C3ACEBA99A57073E84D817AF9D9439CBEDD6B794635O7a1E" TargetMode="External"/><Relationship Id="rId12" Type="http://schemas.openxmlformats.org/officeDocument/2006/relationships/hyperlink" Target="consultantplus://offline/ref=15FDEA0C09591CCBFCBA934C6AC37E3C3ACEBA99A07D73E84D817AF9D9439CBEDD6B79443AO7a7E" TargetMode="External"/><Relationship Id="rId17" Type="http://schemas.openxmlformats.org/officeDocument/2006/relationships/hyperlink" Target="consultantplus://offline/ref=9EE15D3F71C8556538283B81FCEAE062BB302165A77134287D7894EF438226E5B9BF0D39A87DA5FA26V7K" TargetMode="External"/><Relationship Id="rId2" Type="http://schemas.openxmlformats.org/officeDocument/2006/relationships/styles" Target="styles.xml"/><Relationship Id="rId16" Type="http://schemas.openxmlformats.org/officeDocument/2006/relationships/hyperlink" Target="consultantplus://offline/ref=9EE15D3F71C8556538283B81FCEAE062BB302162A27234287D7894EF438226E5B9BF0D39A87DA7FB26V3K" TargetMode="External"/><Relationship Id="rId20" Type="http://schemas.openxmlformats.org/officeDocument/2006/relationships/hyperlink" Target="consultantplus://offline/ref=15FDEA0C09591CCBFCBA934C6AC37E3C3ACCB399A4722EE245D876FBDE4CC3A9DA2275403376EFOCa3E" TargetMode="External"/><Relationship Id="rId1" Type="http://schemas.openxmlformats.org/officeDocument/2006/relationships/numbering" Target="numbering.xml"/><Relationship Id="rId6" Type="http://schemas.openxmlformats.org/officeDocument/2006/relationships/hyperlink" Target="consultantplus://offline/ref=15FDEA0C09591CCBFCBA934C6AC37E3C3ACEBA99A07D73E84D817AF9D9439CBEDD6B79443AO7a7E" TargetMode="External"/><Relationship Id="rId11" Type="http://schemas.openxmlformats.org/officeDocument/2006/relationships/hyperlink" Target="file:///C:\Users\&#1057;&#1087;&#1077;&#1094;&#1080;&#1072;&#1083;&#1080;&#1089;&#1090;\&#1040;&#1044;&#1052;&#1048;&#1053;&#1048;&#1057;&#1058;&#1056;&#1040;&#1062;&#1048;&#1071;%20&#1040;&#1092;&#1072;&#1085;&#1072;&#1089;&#1100;&#1077;&#1074;&#1089;&#1082;&#1086;&#1075;&#1086;%20&#1075;&#1086;&#1088;&#1086;&#1076;&#1089;&#1082;&#1086;&#1075;&#1086;%20&#1087;&#1086;&#1089;&#1077;&#1083;&#1077;&#1085;&#1080;&#1103;%20&#1050;&#1048;&#1056;&#1054;&#1042;&#1057;&#1050;&#1054;&#1049;%20&#1054;&#1041;&#1051;&#1040;&#1057;&#1058;&#1048;.docx" TargetMode="External"/><Relationship Id="rId5" Type="http://schemas.openxmlformats.org/officeDocument/2006/relationships/webSettings" Target="webSettings.xml"/><Relationship Id="rId15" Type="http://schemas.openxmlformats.org/officeDocument/2006/relationships/hyperlink" Target="consultantplus://offline/ref=15FDEA0C09591CCBFCBA934C6AC37E3C3ACFBA91A37C73E84D817AF9D9O4a3E" TargetMode="External"/><Relationship Id="rId10" Type="http://schemas.openxmlformats.org/officeDocument/2006/relationships/hyperlink" Target="file:///C:\Users\&#1057;&#1087;&#1077;&#1094;&#1080;&#1072;&#1083;&#1080;&#1089;&#1090;\&#1040;&#1044;&#1052;&#1048;&#1053;&#1048;&#1057;&#1058;&#1056;&#1040;&#1062;&#1048;&#1071;%20&#1040;&#1092;&#1072;&#1085;&#1072;&#1089;&#1100;&#1077;&#1074;&#1089;&#1082;&#1086;&#1075;&#1086;%20&#1075;&#1086;&#1088;&#1086;&#1076;&#1089;&#1082;&#1086;&#1075;&#1086;%20&#1087;&#1086;&#1089;&#1077;&#1083;&#1077;&#1085;&#1080;&#1103;%20&#1050;&#1048;&#1056;&#1054;&#1042;&#1057;&#1050;&#1054;&#1049;%20&#1054;&#1041;&#1051;&#1040;&#1057;&#1058;&#1048;.docx" TargetMode="External"/><Relationship Id="rId19" Type="http://schemas.openxmlformats.org/officeDocument/2006/relationships/hyperlink" Target="consultantplus://offline/ref=15FDEA0C09591CCBFCBA934C6AC37E3C39CFBB91A47A73E84D817AF9D9O4a3E" TargetMode="External"/><Relationship Id="rId4" Type="http://schemas.openxmlformats.org/officeDocument/2006/relationships/settings" Target="settings.xml"/><Relationship Id="rId9" Type="http://schemas.openxmlformats.org/officeDocument/2006/relationships/hyperlink" Target="consultantplus://offline/ref=15FDEA0C09591CCBFCBA8D417CAF223538C4E494A1797EBD16D77CAE86139AEB9D2B7F147032E3C5C0FC0E6DODa7E" TargetMode="External"/><Relationship Id="rId14" Type="http://schemas.openxmlformats.org/officeDocument/2006/relationships/hyperlink" Target="consultantplus://offline/ref=15FDEA0C09591CCBFCBA934C6AC37E3C3ACFBB98A57873E84D817AF9D9439CBEDD6B79433AO7a1E"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2111</Words>
  <Characters>12037</Characters>
  <Application>Microsoft Office Word</Application>
  <DocSecurity>0</DocSecurity>
  <Lines>100</Lines>
  <Paragraphs>28</Paragraphs>
  <ScaleCrop>false</ScaleCrop>
  <HeadingPairs>
    <vt:vector size="4" baseType="variant">
      <vt:variant>
        <vt:lpstr>Название</vt:lpstr>
      </vt:variant>
      <vt:variant>
        <vt:i4>1</vt:i4>
      </vt:variant>
      <vt:variant>
        <vt:lpstr>Заголовки</vt:lpstr>
      </vt:variant>
      <vt:variant>
        <vt:i4>23</vt:i4>
      </vt:variant>
    </vt:vector>
  </HeadingPairs>
  <TitlesOfParts>
    <vt:vector size="24" baseType="lpstr">
      <vt:lpstr/>
      <vt:lpstr/>
      <vt:lpstr/>
      <vt:lpstr/>
      <vt:lpstr/>
      <vt:lpstr/>
      <vt:lpstr/>
      <vt:lpstr/>
      <vt:lpstr/>
      <vt:lpstr/>
      <vt:lpstr/>
      <vt:lpstr/>
      <vt:lpstr/>
      <vt:lpstr/>
      <vt:lpstr/>
      <vt:lpstr/>
      <vt:lpstr>Утвержден постановлением</vt:lpstr>
      <vt:lpstr>    1. ОБЩИЕ ПОЛОЖЕНИЯ</vt:lpstr>
      <vt:lpstr>    2. ОСНОВНЫЕ ТЕРМИНЫ И ОПРЕДЕЛЕНИЯ</vt:lpstr>
      <vt:lpstr>    3. ОРГАНИЗАЦИЯ НАКОПЛЕНИЯ РТУТЬСОДЕРЖАЩИХ ОТХОДОВ</vt:lpstr>
      <vt:lpstr>    4. ТРЕБОВАНИЯ К СБОРУ И ТРАНСПОРТИРОВКЕ</vt:lpstr>
      <vt:lpstr>    5. УСЛОВИЯ ХРАНЕНИЯ РТУТЬСОДЕРЖАЩИХ ОТХОДОВ</vt:lpstr>
      <vt:lpstr>    6. ЗАПРЕЩЕННАЯ ДЕЯТЕЛЬНОСТЬ ПРИ ОБРАЩЕНИИ</vt:lpstr>
      <vt:lpstr>    7. ОТВЕТСТВЕННОСТЬ ЗА НЕСОБЛЮДЕНИЕ ТРЕБОВАНИЙ</vt:lpstr>
    </vt:vector>
  </TitlesOfParts>
  <Company>SPecialiST RePack</Company>
  <LinksUpToDate>false</LinksUpToDate>
  <CharactersWithSpaces>14120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Специалист</cp:lastModifiedBy>
  <cp:revision>6</cp:revision>
  <cp:lastPrinted>2017-07-21T05:49:00Z</cp:lastPrinted>
  <dcterms:created xsi:type="dcterms:W3CDTF">2017-11-03T09:26:00Z</dcterms:created>
  <dcterms:modified xsi:type="dcterms:W3CDTF">2017-11-28T05:57:00Z</dcterms:modified>
</cp:coreProperties>
</file>